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ody>
    <w:p>
      <w:pPr>
        <w:pStyle w:val="divdocumentname"/>
        <w:pBdr>
          <w:top w:val="none" w:sz="0" w:space="0" w:color="auto"/>
          <w:left w:val="none" w:sz="0" w:space="0" w:color="auto"/>
          <w:bottom w:val="none" w:sz="0" w:space="0" w:color="auto"/>
          <w:right w:val="none" w:sz="0" w:space="0" w:color="auto"/>
        </w:pBdr>
        <w:spacing w:before="200" w:after="0"/>
        <w:ind w:left="0" w:right="0"/>
        <w:rPr>
          <w:rFonts w:ascii="Century Gothic" w:eastAsia="Century Gothic" w:hAnsi="Century Gothic" w:cs="Century Gothic"/>
          <w:b/>
          <w:bCs/>
          <w:color w:val="003D74"/>
          <w:sz w:val="70"/>
          <w:szCs w:val="70"/>
          <w:bdr w:val="none" w:sz="0" w:space="0" w:color="auto"/>
          <w:vertAlign w:val="baseline"/>
        </w:rPr>
      </w:pPr>
      <w:r>
        <w:rPr>
          <w:rStyle w:val="span"/>
          <w:rFonts w:ascii="Century Gothic" w:eastAsia="Century Gothic" w:hAnsi="Century Gothic" w:cs="Century Gothic"/>
        </w:rPr>
        <w:t>Shiv</w:t>
      </w:r>
      <w:r>
        <w:rPr>
          <w:rFonts w:ascii="Century Gothic" w:eastAsia="Century Gothic" w:hAnsi="Century Gothic" w:cs="Century Gothic"/>
          <w:bdr w:val="none" w:sz="0" w:space="0" w:color="auto"/>
          <w:vertAlign w:val="baseline"/>
        </w:rPr>
        <w:t xml:space="preserve"> </w:t>
      </w:r>
      <w:r>
        <w:rPr>
          <w:rStyle w:val="divdocumentword-break"/>
          <w:rFonts w:ascii="Century Gothic" w:eastAsia="Century Gothic" w:hAnsi="Century Gothic" w:cs="Century Gothic"/>
        </w:rPr>
        <w:t>MS</w:t>
      </w:r>
    </w:p>
    <w:p>
      <w:pPr>
        <w:pStyle w:val="divdocumentresumeTitle"/>
        <w:pBdr>
          <w:top w:val="none" w:sz="0" w:space="10" w:color="auto"/>
          <w:left w:val="none" w:sz="0" w:space="0" w:color="auto"/>
          <w:bottom w:val="none" w:sz="0" w:space="0" w:color="auto"/>
          <w:right w:val="none" w:sz="0" w:space="0" w:color="auto"/>
        </w:pBdr>
        <w:spacing w:before="0" w:after="0" w:line="300" w:lineRule="atLeast"/>
        <w:ind w:left="0" w:right="0"/>
        <w:rPr>
          <w:rFonts w:ascii="Century Gothic" w:eastAsia="Century Gothic" w:hAnsi="Century Gothic" w:cs="Century Gothic"/>
          <w:color w:val="003D74"/>
          <w:sz w:val="30"/>
          <w:szCs w:val="30"/>
          <w:bdr w:val="none" w:sz="0" w:space="0" w:color="auto"/>
          <w:vertAlign w:val="baseline"/>
        </w:rPr>
      </w:pPr>
      <w:r>
        <w:rPr>
          <w:rFonts w:ascii="Century Gothic" w:eastAsia="Century Gothic" w:hAnsi="Century Gothic" w:cs="Century Gothic"/>
          <w:color w:val="003D74"/>
          <w:sz w:val="30"/>
          <w:szCs w:val="30"/>
          <w:bdr w:val="none" w:sz="0" w:space="0" w:color="auto"/>
          <w:vertAlign w:val="baseline"/>
        </w:rPr>
        <w:t>Senior Technical Lead</w:t>
      </w:r>
    </w:p>
    <w:p>
      <w:pPr>
        <w:pStyle w:val="p"/>
        <w:pBdr>
          <w:top w:val="none" w:sz="0" w:space="0" w:color="auto"/>
          <w:left w:val="none" w:sz="0" w:space="0" w:color="auto"/>
          <w:bottom w:val="none" w:sz="0" w:space="0" w:color="auto"/>
          <w:right w:val="none" w:sz="0" w:space="0" w:color="auto"/>
        </w:pBdr>
        <w:spacing w:before="200" w:after="0" w:line="300" w:lineRule="atLeast"/>
        <w:ind w:left="0" w:right="0"/>
        <w:rPr>
          <w:rFonts w:ascii="Century Gothic" w:eastAsia="Century Gothic" w:hAnsi="Century Gothic" w:cs="Century Gothic"/>
          <w:color w:val="343434"/>
          <w:sz w:val="20"/>
          <w:szCs w:val="20"/>
          <w:bdr w:val="none" w:sz="0" w:space="0" w:color="auto"/>
          <w:vertAlign w:val="baseline"/>
        </w:rPr>
      </w:pPr>
      <w:r>
        <w:rPr>
          <w:rFonts w:ascii="Century Gothic" w:eastAsia="Century Gothic" w:hAnsi="Century Gothic" w:cs="Century Gothic"/>
          <w:color w:val="343434"/>
          <w:sz w:val="20"/>
          <w:szCs w:val="20"/>
          <w:bdr w:val="none" w:sz="0" w:space="0" w:color="auto"/>
          <w:vertAlign w:val="baseline"/>
        </w:rPr>
        <w:t>Full Stack</w:t>
      </w:r>
      <w:r>
        <w:rPr>
          <w:rStyle w:val="strong"/>
          <w:rFonts w:ascii="Century Gothic" w:eastAsia="Century Gothic" w:hAnsi="Century Gothic" w:cs="Century Gothic"/>
          <w:b/>
          <w:bCs/>
          <w:color w:val="343434"/>
          <w:sz w:val="20"/>
          <w:szCs w:val="20"/>
        </w:rPr>
        <w:t xml:space="preserve"> </w:t>
      </w:r>
      <w:r>
        <w:rPr>
          <w:rFonts w:ascii="Century Gothic" w:eastAsia="Century Gothic" w:hAnsi="Century Gothic" w:cs="Century Gothic"/>
          <w:color w:val="343434"/>
          <w:sz w:val="20"/>
          <w:szCs w:val="20"/>
          <w:bdr w:val="none" w:sz="0" w:space="0" w:color="auto"/>
          <w:vertAlign w:val="baseline"/>
        </w:rPr>
        <w:t xml:space="preserve">developer with </w:t>
      </w:r>
      <w:r>
        <w:rPr>
          <w:rStyle w:val="strong"/>
          <w:rFonts w:ascii="Century Gothic" w:eastAsia="Century Gothic" w:hAnsi="Century Gothic" w:cs="Century Gothic"/>
          <w:b/>
          <w:bCs/>
          <w:color w:val="343434"/>
          <w:sz w:val="20"/>
          <w:szCs w:val="20"/>
        </w:rPr>
        <w:t>13+</w:t>
      </w:r>
      <w:r>
        <w:rPr>
          <w:rFonts w:ascii="Century Gothic" w:eastAsia="Century Gothic" w:hAnsi="Century Gothic" w:cs="Century Gothic"/>
          <w:color w:val="343434"/>
          <w:sz w:val="20"/>
          <w:szCs w:val="20"/>
          <w:bdr w:val="none" w:sz="0" w:space="0" w:color="auto"/>
          <w:vertAlign w:val="baseline"/>
        </w:rPr>
        <w:t xml:space="preserve"> years of experience in implementation and delivery of applications. Amiable Technical Lead ready to rapidly onboard new personnel and kick start new projects. Achieves rapid and exceptional completion metrics through careful utilization of available skills and technical assets. Currently working as technical lead in </w:t>
      </w:r>
      <w:r>
        <w:rPr>
          <w:rStyle w:val="strong"/>
          <w:rFonts w:ascii="Century Gothic" w:eastAsia="Century Gothic" w:hAnsi="Century Gothic" w:cs="Century Gothic"/>
          <w:b/>
          <w:bCs/>
          <w:color w:val="343434"/>
          <w:sz w:val="20"/>
          <w:szCs w:val="20"/>
        </w:rPr>
        <w:t xml:space="preserve">3 </w:t>
      </w:r>
      <w:r>
        <w:rPr>
          <w:rFonts w:ascii="Century Gothic" w:eastAsia="Century Gothic" w:hAnsi="Century Gothic" w:cs="Century Gothic"/>
          <w:color w:val="343434"/>
          <w:sz w:val="20"/>
          <w:szCs w:val="20"/>
          <w:bdr w:val="none" w:sz="0" w:space="0" w:color="auto"/>
          <w:vertAlign w:val="baseline"/>
        </w:rPr>
        <w:t>PODs.</w:t>
      </w:r>
    </w:p>
    <w:tbl>
      <w:tblPr>
        <w:tblStyle w:val="divdocumentparentContainer"/>
        <w:tblW w:w="0" w:type="auto"/>
        <w:tblLayout w:type="fixed"/>
        <w:tblCellMar>
          <w:top w:w="0" w:type="dxa"/>
          <w:left w:w="0" w:type="dxa"/>
          <w:bottom w:w="0" w:type="dxa"/>
          <w:right w:w="0" w:type="dxa"/>
        </w:tblCellMar>
        <w:tblLook w:val="05E0"/>
      </w:tblPr>
      <w:tblGrid>
        <w:gridCol w:w="7406"/>
        <w:gridCol w:w="610"/>
        <w:gridCol w:w="2890"/>
      </w:tblGrid>
      <w:tr>
        <w:tblPrEx>
          <w:tblW w:w="0" w:type="auto"/>
          <w:tblLayout w:type="fixed"/>
          <w:tblCellMar>
            <w:top w:w="0" w:type="dxa"/>
            <w:left w:w="0" w:type="dxa"/>
            <w:bottom w:w="0" w:type="dxa"/>
            <w:right w:w="0" w:type="dxa"/>
          </w:tblCellMar>
          <w:tblLook w:val="05E0"/>
        </w:tblPrEx>
        <w:tc>
          <w:tcPr>
            <w:tcW w:w="7406" w:type="dxa"/>
            <w:noWrap w:val="0"/>
            <w:tcMar>
              <w:top w:w="5" w:type="dxa"/>
              <w:left w:w="5" w:type="dxa"/>
              <w:bottom w:w="5" w:type="dxa"/>
              <w:right w:w="5" w:type="dxa"/>
            </w:tcMar>
            <w:vAlign w:val="top"/>
            <w:hideMark/>
          </w:tcPr>
          <w:tbl>
            <w:tblPr>
              <w:tblStyle w:val="divdocumentheading"/>
              <w:tblW w:w="0" w:type="auto"/>
              <w:tblBorders>
                <w:bottom w:val="single" w:sz="8" w:space="0" w:color="D5D6D6"/>
              </w:tblBorders>
              <w:tblLayout w:type="fixed"/>
              <w:tblCellMar>
                <w:top w:w="0" w:type="dxa"/>
                <w:left w:w="0" w:type="dxa"/>
                <w:bottom w:w="60" w:type="dxa"/>
                <w:right w:w="0" w:type="dxa"/>
              </w:tblCellMar>
              <w:tblLook w:val="05E0"/>
            </w:tblPr>
            <w:tblGrid>
              <w:gridCol w:w="770"/>
              <w:gridCol w:w="6636"/>
            </w:tblGrid>
            <w:tr>
              <w:tblPrEx>
                <w:tblW w:w="0" w:type="auto"/>
                <w:tblBorders>
                  <w:bottom w:val="single" w:sz="8" w:space="0" w:color="D5D6D6"/>
                </w:tblBorders>
                <w:tblLayout w:type="fixed"/>
                <w:tblCellMar>
                  <w:top w:w="0" w:type="dxa"/>
                  <w:left w:w="0" w:type="dxa"/>
                  <w:bottom w:w="60" w:type="dxa"/>
                  <w:right w:w="0" w:type="dxa"/>
                </w:tblCellMar>
                <w:tblLook w:val="05E0"/>
              </w:tblPrEx>
              <w:tc>
                <w:tcPr>
                  <w:tcW w:w="770" w:type="dxa"/>
                  <w:noWrap w:val="0"/>
                  <w:tcMar>
                    <w:top w:w="465" w:type="dxa"/>
                    <w:left w:w="5" w:type="dxa"/>
                    <w:bottom w:w="50" w:type="dxa"/>
                    <w:right w:w="5" w:type="dxa"/>
                  </w:tcMar>
                  <w:vAlign w:val="top"/>
                  <w:hideMark/>
                </w:tcPr>
                <w:p>
                  <w:pPr>
                    <w:rPr>
                      <w:rStyle w:val="divdocumentleft-box"/>
                      <w:rFonts w:ascii="Century Gothic" w:eastAsia="Century Gothic" w:hAnsi="Century Gothic" w:cs="Century Gothic"/>
                      <w:color w:val="343434"/>
                      <w:sz w:val="20"/>
                      <w:szCs w:val="20"/>
                      <w:bdr w:val="none" w:sz="0" w:space="0" w:color="auto"/>
                      <w:vertAlign w:val="baseline"/>
                    </w:rPr>
                  </w:pPr>
                  <w:r>
                    <w:rPr>
                      <w:rStyle w:val="documentheadingIcon"/>
                      <w:rFonts w:ascii="Century Gothic" w:eastAsia="Century Gothic" w:hAnsi="Century Gothic" w:cs="Century Gothic"/>
                      <w:b/>
                      <w:bCs/>
                      <w:strike w:val="0"/>
                      <w:color w:val="343434"/>
                      <w:spacing w:val="0"/>
                      <w:sz w:val="20"/>
                      <w:szCs w:val="20"/>
                      <w:u w:val="none"/>
                      <w:vertAlign w:val="baseline"/>
                    </w:rPr>
                    <w:drawing>
                      <wp:inline>
                        <wp:extent cx="368466" cy="368677"/>
                        <wp:docPr id="10000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0"/>
                                </pic:cNvPicPr>
                              </pic:nvPicPr>
                              <pic:blipFill>
                                <a:blip xmlns:r="http://schemas.openxmlformats.org/officeDocument/2006/relationships" r:embed="rId4"/>
                                <a:stretch>
                                  <a:fillRect/>
                                </a:stretch>
                              </pic:blipFill>
                              <pic:spPr>
                                <a:xfrm>
                                  <a:off x="0" y="0"/>
                                  <a:ext cx="368466" cy="368677"/>
                                </a:xfrm>
                                <a:prstGeom prst="rect">
                                  <a:avLst/>
                                </a:prstGeom>
                              </pic:spPr>
                            </pic:pic>
                          </a:graphicData>
                        </a:graphic>
                      </wp:inline>
                    </w:drawing>
                  </w:r>
                  <w:r>
                    <w:rPr>
                      <w:rStyle w:val="documentheadingIcon"/>
                      <w:rFonts w:ascii="Century Gothic" w:eastAsia="Century Gothic" w:hAnsi="Century Gothic" w:cs="Century Gothic"/>
                      <w:b/>
                      <w:bCs/>
                      <w:color w:val="343434"/>
                      <w:spacing w:val="0"/>
                      <w:sz w:val="20"/>
                      <w:szCs w:val="20"/>
                      <w:vertAlign w:val="baseline"/>
                    </w:rPr>
                    <w:t xml:space="preserve"> </w:t>
                  </w:r>
                </w:p>
              </w:tc>
              <w:tc>
                <w:tcPr>
                  <w:tcW w:w="6636" w:type="dxa"/>
                  <w:noWrap w:val="0"/>
                  <w:tcMar>
                    <w:top w:w="465" w:type="dxa"/>
                    <w:left w:w="5" w:type="dxa"/>
                    <w:bottom w:w="50" w:type="dxa"/>
                    <w:right w:w="5" w:type="dxa"/>
                  </w:tcMar>
                  <w:vAlign w:val="top"/>
                  <w:hideMark/>
                </w:tcPr>
                <w:p>
                  <w:pPr>
                    <w:rPr>
                      <w:rStyle w:val="documentheadingIcon"/>
                      <w:rFonts w:ascii="Century Gothic" w:eastAsia="Century Gothic" w:hAnsi="Century Gothic" w:cs="Century Gothic"/>
                      <w:b/>
                      <w:bCs/>
                      <w:color w:val="343434"/>
                      <w:spacing w:val="0"/>
                      <w:sz w:val="20"/>
                      <w:szCs w:val="20"/>
                      <w:vertAlign w:val="baseline"/>
                    </w:rPr>
                  </w:pPr>
                  <w:r>
                    <w:rPr>
                      <w:rStyle w:val="divdocumentdivheadingsectiontitle"/>
                      <w:rFonts w:ascii="Century Gothic" w:eastAsia="Century Gothic" w:hAnsi="Century Gothic" w:cs="Century Gothic"/>
                      <w:b/>
                      <w:bCs/>
                      <w:color w:val="003D74"/>
                      <w:spacing w:val="0"/>
                      <w:sz w:val="30"/>
                      <w:szCs w:val="30"/>
                      <w:vertAlign w:val="baseline"/>
                    </w:rPr>
                    <w:t>Work History</w:t>
                  </w:r>
                </w:p>
              </w:tc>
            </w:tr>
          </w:tbl>
          <w:p>
            <w:pPr>
              <w:rPr>
                <w:vanish/>
              </w:rPr>
            </w:pPr>
          </w:p>
          <w:tbl>
            <w:tblPr>
              <w:tblStyle w:val="divdocumentleft-boxdatetable"/>
              <w:tblLayout w:type="fixed"/>
              <w:tblCellMar>
                <w:top w:w="0" w:type="dxa"/>
                <w:left w:w="0" w:type="dxa"/>
                <w:bottom w:w="0" w:type="dxa"/>
                <w:right w:w="0" w:type="dxa"/>
              </w:tblCellMar>
              <w:tblLook w:val="05E0"/>
            </w:tblPr>
            <w:tblGrid>
              <w:gridCol w:w="1310"/>
              <w:gridCol w:w="510"/>
              <w:gridCol w:w="5586"/>
            </w:tblGrid>
            <w:tr>
              <w:tblPrEx>
                <w:tblLayout w:type="fixed"/>
                <w:tblCellMar>
                  <w:top w:w="0" w:type="dxa"/>
                  <w:left w:w="0" w:type="dxa"/>
                  <w:bottom w:w="0" w:type="dxa"/>
                  <w:right w:w="0" w:type="dxa"/>
                </w:tblCellMar>
                <w:tblLook w:val="05E0"/>
              </w:tblPrEx>
              <w:tc>
                <w:tcPr>
                  <w:tcW w:w="1310" w:type="dxa"/>
                  <w:tcMar>
                    <w:top w:w="200" w:type="dxa"/>
                    <w:left w:w="5" w:type="dxa"/>
                    <w:bottom w:w="5" w:type="dxa"/>
                    <w:right w:w="5" w:type="dxa"/>
                  </w:tcMar>
                  <w:vAlign w:val="top"/>
                  <w:hideMark/>
                </w:tcPr>
                <w:p>
                  <w:pPr>
                    <w:rPr>
                      <w:rStyle w:val="divdocumentleft-box"/>
                      <w:rFonts w:ascii="Century Gothic" w:eastAsia="Century Gothic" w:hAnsi="Century Gothic" w:cs="Century Gothic"/>
                      <w:color w:val="343434"/>
                      <w:sz w:val="20"/>
                      <w:szCs w:val="20"/>
                      <w:bdr w:val="none" w:sz="0" w:space="0" w:color="auto"/>
                      <w:vertAlign w:val="baseline"/>
                    </w:rPr>
                  </w:pPr>
                  <w:r>
                    <w:rPr>
                      <w:rStyle w:val="divdocumentjobdates"/>
                      <w:rFonts w:ascii="Century Gothic" w:eastAsia="Century Gothic" w:hAnsi="Century Gothic" w:cs="Century Gothic"/>
                      <w:b/>
                      <w:bCs/>
                      <w:color w:val="343434"/>
                    </w:rPr>
                    <w:t>2018-05</w:t>
                  </w:r>
                  <w:r>
                    <w:rPr>
                      <w:rStyle w:val="span"/>
                      <w:rFonts w:ascii="Century Gothic" w:eastAsia="Century Gothic" w:hAnsi="Century Gothic" w:cs="Century Gothic"/>
                      <w:b/>
                      <w:bCs/>
                      <w:color w:val="343434"/>
                      <w:sz w:val="20"/>
                      <w:szCs w:val="20"/>
                    </w:rPr>
                    <w:t xml:space="preserve"> - </w:t>
                  </w:r>
                  <w:r>
                    <w:rPr>
                      <w:rStyle w:val="divdocumentjobdates"/>
                      <w:rFonts w:ascii="Century Gothic" w:eastAsia="Century Gothic" w:hAnsi="Century Gothic" w:cs="Century Gothic"/>
                      <w:b/>
                      <w:bCs/>
                      <w:color w:val="343434"/>
                    </w:rPr>
                    <w:t>Current</w:t>
                  </w:r>
                </w:p>
              </w:tc>
              <w:tc>
                <w:tcPr>
                  <w:tcW w:w="510" w:type="dxa"/>
                  <w:tcMar>
                    <w:top w:w="200" w:type="dxa"/>
                    <w:left w:w="5" w:type="dxa"/>
                    <w:bottom w:w="5" w:type="dxa"/>
                    <w:right w:w="5" w:type="dxa"/>
                  </w:tcMar>
                  <w:vAlign w:val="top"/>
                  <w:hideMark/>
                </w:tcPr>
                <w:p>
                  <w:pPr>
                    <w:rPr>
                      <w:rStyle w:val="divdocumentleft-boxpaddedlinedate-content"/>
                      <w:rFonts w:ascii="Century Gothic" w:eastAsia="Century Gothic" w:hAnsi="Century Gothic" w:cs="Century Gothic"/>
                      <w:color w:val="343434"/>
                      <w:sz w:val="20"/>
                      <w:szCs w:val="20"/>
                      <w:bdr w:val="none" w:sz="0" w:space="0" w:color="auto"/>
                      <w:vertAlign w:val="baseline"/>
                    </w:rPr>
                  </w:pPr>
                  <w:r>
                    <w:rPr>
                      <w:rStyle w:val="divdocumentleft-boxdatetablepindcell"/>
                      <w:rFonts w:ascii="Century Gothic" w:eastAsia="Century Gothic" w:hAnsi="Century Gothic" w:cs="Century Gothic"/>
                      <w:b/>
                      <w:bCs/>
                      <w:color w:val="343434"/>
                      <w:sz w:val="20"/>
                      <w:szCs w:val="20"/>
                      <w:bdr w:val="none" w:sz="0" w:space="0" w:color="auto"/>
                      <w:vertAlign w:val="baseline"/>
                    </w:rPr>
                    <w:t> </w:t>
                  </w:r>
                </w:p>
              </w:tc>
              <w:tc>
                <w:tcPr>
                  <w:tcW w:w="5586" w:type="dxa"/>
                  <w:tcMar>
                    <w:top w:w="200" w:type="dxa"/>
                    <w:left w:w="5" w:type="dxa"/>
                    <w:bottom w:w="5" w:type="dxa"/>
                    <w:right w:w="5" w:type="dxa"/>
                  </w:tcMar>
                  <w:vAlign w:val="top"/>
                  <w:hideMark/>
                </w:tcPr>
                <w:p>
                  <w:pPr>
                    <w:pStyle w:val="divdocumentpaddedline"/>
                    <w:spacing w:before="0" w:after="0" w:line="300" w:lineRule="atLeast"/>
                    <w:ind w:left="0" w:right="0"/>
                    <w:rPr>
                      <w:rStyle w:val="divdocumentleft-boxdatetablesinglecolumn"/>
                      <w:rFonts w:ascii="Century Gothic" w:eastAsia="Century Gothic" w:hAnsi="Century Gothic" w:cs="Century Gothic"/>
                      <w:color w:val="343434"/>
                      <w:sz w:val="20"/>
                      <w:szCs w:val="20"/>
                      <w:bdr w:val="none" w:sz="0" w:space="0" w:color="auto"/>
                      <w:vertAlign w:val="baseline"/>
                    </w:rPr>
                  </w:pPr>
                  <w:r>
                    <w:rPr>
                      <w:rStyle w:val="divdocumenttxtBold"/>
                      <w:rFonts w:ascii="Century Gothic" w:eastAsia="Century Gothic" w:hAnsi="Century Gothic" w:cs="Century Gothic"/>
                      <w:color w:val="343434"/>
                      <w:sz w:val="26"/>
                      <w:szCs w:val="26"/>
                    </w:rPr>
                    <w:t>Senior Technical Lead</w:t>
                  </w:r>
                </w:p>
                <w:p>
                  <w:pPr>
                    <w:pStyle w:val="divdocumenttxtItl"/>
                    <w:spacing w:before="80" w:after="0" w:line="300" w:lineRule="atLeast"/>
                    <w:ind w:left="0" w:right="0"/>
                    <w:rPr>
                      <w:rStyle w:val="divdocumentleft-boxdatetablesinglecolumn"/>
                      <w:rFonts w:ascii="Century Gothic" w:eastAsia="Century Gothic" w:hAnsi="Century Gothic" w:cs="Century Gothic"/>
                      <w:i/>
                      <w:iCs/>
                      <w:color w:val="343434"/>
                      <w:sz w:val="20"/>
                      <w:szCs w:val="20"/>
                      <w:bdr w:val="none" w:sz="0" w:space="0" w:color="auto"/>
                      <w:vertAlign w:val="baseline"/>
                    </w:rPr>
                  </w:pPr>
                  <w:r>
                    <w:rPr>
                      <w:rStyle w:val="span"/>
                      <w:rFonts w:ascii="Century Gothic" w:eastAsia="Century Gothic" w:hAnsi="Century Gothic" w:cs="Century Gothic"/>
                      <w:b w:val="0"/>
                      <w:bCs w:val="0"/>
                      <w:color w:val="343434"/>
                      <w:sz w:val="20"/>
                      <w:szCs w:val="20"/>
                    </w:rPr>
                    <w:t>HSBC Software Development Center</w:t>
                  </w:r>
                  <w:r>
                    <w:rPr>
                      <w:rStyle w:val="span"/>
                      <w:rFonts w:ascii="Century Gothic" w:eastAsia="Century Gothic" w:hAnsi="Century Gothic" w:cs="Century Gothic"/>
                      <w:b w:val="0"/>
                      <w:bCs w:val="0"/>
                      <w:color w:val="343434"/>
                      <w:sz w:val="20"/>
                      <w:szCs w:val="20"/>
                    </w:rPr>
                    <w:t xml:space="preserve">, </w:t>
                  </w:r>
                  <w:r>
                    <w:rPr>
                      <w:rStyle w:val="span"/>
                      <w:rFonts w:ascii="Century Gothic" w:eastAsia="Century Gothic" w:hAnsi="Century Gothic" w:cs="Century Gothic"/>
                      <w:b w:val="0"/>
                      <w:bCs w:val="0"/>
                      <w:color w:val="343434"/>
                      <w:sz w:val="20"/>
                      <w:szCs w:val="20"/>
                    </w:rPr>
                    <w:t>Pune</w:t>
                  </w:r>
                </w:p>
                <w:p>
                  <w:pPr>
                    <w:pStyle w:val="divdocumentli"/>
                    <w:numPr>
                      <w:ilvl w:val="0"/>
                      <w:numId w:val="1"/>
                    </w:numPr>
                    <w:spacing w:before="0" w:after="0" w:line="300" w:lineRule="atLeast"/>
                    <w:ind w:left="300" w:right="0" w:hanging="292"/>
                    <w:jc w:val="left"/>
                    <w:rPr>
                      <w:rStyle w:val="span"/>
                      <w:rFonts w:ascii="Century Gothic" w:eastAsia="Century Gothic" w:hAnsi="Century Gothic" w:cs="Century Gothic"/>
                      <w:b w:val="0"/>
                      <w:bCs w:val="0"/>
                      <w:color w:val="343434"/>
                      <w:sz w:val="20"/>
                      <w:szCs w:val="20"/>
                      <w:bdr w:val="none" w:sz="0" w:space="0" w:color="auto"/>
                      <w:vertAlign w:val="baseline"/>
                    </w:rPr>
                  </w:pPr>
                  <w:r>
                    <w:rPr>
                      <w:rStyle w:val="span"/>
                      <w:rFonts w:ascii="Century Gothic" w:eastAsia="Century Gothic" w:hAnsi="Century Gothic" w:cs="Century Gothic"/>
                      <w:b w:val="0"/>
                      <w:bCs w:val="0"/>
                      <w:color w:val="343434"/>
                      <w:sz w:val="20"/>
                      <w:szCs w:val="20"/>
                      <w:bdr w:val="none" w:sz="0" w:space="0" w:color="auto"/>
                      <w:vertAlign w:val="baseline"/>
                    </w:rPr>
                    <w:t>Managed end to end delivery of 3 PODs. Delivered projected within given timelines.</w:t>
                  </w:r>
                </w:p>
              </w:tc>
            </w:tr>
          </w:tbl>
          <w:p>
            <w:pPr>
              <w:rPr>
                <w:vanish/>
              </w:rPr>
            </w:pPr>
          </w:p>
          <w:tbl>
            <w:tblPr>
              <w:tblStyle w:val="divdocumentleft-boxdatetable"/>
              <w:tblLayout w:type="fixed"/>
              <w:tblCellMar>
                <w:top w:w="0" w:type="dxa"/>
                <w:left w:w="0" w:type="dxa"/>
                <w:bottom w:w="0" w:type="dxa"/>
                <w:right w:w="0" w:type="dxa"/>
              </w:tblCellMar>
              <w:tblLook w:val="05E0"/>
            </w:tblPr>
            <w:tblGrid>
              <w:gridCol w:w="1310"/>
              <w:gridCol w:w="510"/>
              <w:gridCol w:w="5586"/>
            </w:tblGrid>
            <w:tr>
              <w:tblPrEx>
                <w:tblLayout w:type="fixed"/>
                <w:tblCellMar>
                  <w:top w:w="0" w:type="dxa"/>
                  <w:left w:w="0" w:type="dxa"/>
                  <w:bottom w:w="0" w:type="dxa"/>
                  <w:right w:w="0" w:type="dxa"/>
                </w:tblCellMar>
                <w:tblLook w:val="05E0"/>
              </w:tblPrEx>
              <w:tc>
                <w:tcPr>
                  <w:tcW w:w="1310" w:type="dxa"/>
                  <w:tcMar>
                    <w:top w:w="1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00" w:lineRule="atLeast"/>
                    <w:ind w:left="0" w:right="0"/>
                    <w:rPr>
                      <w:rStyle w:val="divdocumentjobdates"/>
                      <w:rFonts w:ascii="Century Gothic" w:eastAsia="Century Gothic" w:hAnsi="Century Gothic" w:cs="Century Gothic"/>
                      <w:b/>
                      <w:bCs/>
                      <w:color w:val="343434"/>
                    </w:rPr>
                  </w:pPr>
                  <w:r>
                    <w:rPr>
                      <w:rStyle w:val="divdocumentjobdates"/>
                      <w:rFonts w:ascii="Century Gothic" w:eastAsia="Century Gothic" w:hAnsi="Century Gothic" w:cs="Century Gothic"/>
                      <w:b/>
                      <w:bCs/>
                      <w:color w:val="343434"/>
                    </w:rPr>
                    <w:t>2015-11</w:t>
                  </w:r>
                  <w:r>
                    <w:rPr>
                      <w:rStyle w:val="span"/>
                      <w:rFonts w:ascii="Century Gothic" w:eastAsia="Century Gothic" w:hAnsi="Century Gothic" w:cs="Century Gothic"/>
                      <w:b/>
                      <w:bCs/>
                      <w:color w:val="343434"/>
                      <w:sz w:val="20"/>
                      <w:szCs w:val="20"/>
                    </w:rPr>
                    <w:t xml:space="preserve"> - </w:t>
                  </w:r>
                  <w:r>
                    <w:rPr>
                      <w:rStyle w:val="divdocumentjobdates"/>
                      <w:rFonts w:ascii="Century Gothic" w:eastAsia="Century Gothic" w:hAnsi="Century Gothic" w:cs="Century Gothic"/>
                      <w:b/>
                      <w:bCs/>
                      <w:color w:val="343434"/>
                    </w:rPr>
                    <w:t>2018-05</w:t>
                  </w:r>
                </w:p>
              </w:tc>
              <w:tc>
                <w:tcPr>
                  <w:tcW w:w="510" w:type="dxa"/>
                  <w:tcMar>
                    <w:top w:w="1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00" w:lineRule="atLeast"/>
                    <w:ind w:left="0" w:right="0"/>
                    <w:rPr>
                      <w:rStyle w:val="divdocumentleft-boxpaddedlinedate-content"/>
                      <w:rFonts w:ascii="Century Gothic" w:eastAsia="Century Gothic" w:hAnsi="Century Gothic" w:cs="Century Gothic"/>
                      <w:color w:val="343434"/>
                      <w:sz w:val="20"/>
                      <w:szCs w:val="20"/>
                      <w:bdr w:val="none" w:sz="0" w:space="0" w:color="auto"/>
                      <w:vertAlign w:val="baseline"/>
                    </w:rPr>
                  </w:pPr>
                  <w:r>
                    <w:rPr>
                      <w:rStyle w:val="divdocumentleft-boxdatetablepindcell"/>
                      <w:rFonts w:ascii="Century Gothic" w:eastAsia="Century Gothic" w:hAnsi="Century Gothic" w:cs="Century Gothic"/>
                      <w:b/>
                      <w:bCs/>
                      <w:color w:val="343434"/>
                      <w:sz w:val="20"/>
                      <w:szCs w:val="20"/>
                      <w:bdr w:val="none" w:sz="0" w:space="0" w:color="auto"/>
                      <w:vertAlign w:val="baseline"/>
                    </w:rPr>
                    <w:t> </w:t>
                  </w:r>
                </w:p>
              </w:tc>
              <w:tc>
                <w:tcPr>
                  <w:tcW w:w="5586" w:type="dxa"/>
                  <w:tcMar>
                    <w:top w:w="100" w:type="dxa"/>
                    <w:left w:w="5" w:type="dxa"/>
                    <w:bottom w:w="5" w:type="dxa"/>
                    <w:right w:w="5" w:type="dxa"/>
                  </w:tcMar>
                  <w:vAlign w:val="top"/>
                  <w:hideMark/>
                </w:tcPr>
                <w:p>
                  <w:pPr>
                    <w:pStyle w:val="divdocumentpaddedline"/>
                    <w:spacing w:before="0" w:after="0" w:line="300" w:lineRule="atLeast"/>
                    <w:ind w:left="0" w:right="0"/>
                    <w:rPr>
                      <w:rStyle w:val="divdocumentleft-boxdatetablesinglecolumn"/>
                      <w:rFonts w:ascii="Century Gothic" w:eastAsia="Century Gothic" w:hAnsi="Century Gothic" w:cs="Century Gothic"/>
                      <w:color w:val="343434"/>
                      <w:sz w:val="20"/>
                      <w:szCs w:val="20"/>
                      <w:bdr w:val="none" w:sz="0" w:space="0" w:color="auto"/>
                      <w:vertAlign w:val="baseline"/>
                    </w:rPr>
                  </w:pPr>
                  <w:r>
                    <w:rPr>
                      <w:rStyle w:val="divdocumenttxtBold"/>
                      <w:rFonts w:ascii="Century Gothic" w:eastAsia="Century Gothic" w:hAnsi="Century Gothic" w:cs="Century Gothic"/>
                      <w:color w:val="343434"/>
                      <w:sz w:val="26"/>
                      <w:szCs w:val="26"/>
                    </w:rPr>
                    <w:t>Senior Technical Lead</w:t>
                  </w:r>
                </w:p>
                <w:p>
                  <w:pPr>
                    <w:pStyle w:val="divdocumenttxtItl"/>
                    <w:spacing w:before="80" w:after="0" w:line="300" w:lineRule="atLeast"/>
                    <w:ind w:left="0" w:right="0"/>
                    <w:rPr>
                      <w:rStyle w:val="divdocumentleft-boxdatetablesinglecolumn"/>
                      <w:rFonts w:ascii="Century Gothic" w:eastAsia="Century Gothic" w:hAnsi="Century Gothic" w:cs="Century Gothic"/>
                      <w:i/>
                      <w:iCs/>
                      <w:color w:val="343434"/>
                      <w:sz w:val="20"/>
                      <w:szCs w:val="20"/>
                      <w:bdr w:val="none" w:sz="0" w:space="0" w:color="auto"/>
                      <w:vertAlign w:val="baseline"/>
                    </w:rPr>
                  </w:pPr>
                  <w:r>
                    <w:rPr>
                      <w:rStyle w:val="span"/>
                      <w:rFonts w:ascii="Century Gothic" w:eastAsia="Century Gothic" w:hAnsi="Century Gothic" w:cs="Century Gothic"/>
                      <w:b w:val="0"/>
                      <w:bCs w:val="0"/>
                      <w:color w:val="343434"/>
                      <w:sz w:val="20"/>
                      <w:szCs w:val="20"/>
                    </w:rPr>
                    <w:t>Wipro Limited | Client: Credi Suisse</w:t>
                  </w:r>
                  <w:r>
                    <w:rPr>
                      <w:rStyle w:val="span"/>
                      <w:rFonts w:ascii="Century Gothic" w:eastAsia="Century Gothic" w:hAnsi="Century Gothic" w:cs="Century Gothic"/>
                      <w:b w:val="0"/>
                      <w:bCs w:val="0"/>
                      <w:color w:val="343434"/>
                      <w:sz w:val="20"/>
                      <w:szCs w:val="20"/>
                    </w:rPr>
                    <w:t xml:space="preserve">, </w:t>
                  </w:r>
                  <w:r>
                    <w:rPr>
                      <w:rStyle w:val="span"/>
                      <w:rFonts w:ascii="Century Gothic" w:eastAsia="Century Gothic" w:hAnsi="Century Gothic" w:cs="Century Gothic"/>
                      <w:b w:val="0"/>
                      <w:bCs w:val="0"/>
                      <w:color w:val="343434"/>
                      <w:sz w:val="20"/>
                      <w:szCs w:val="20"/>
                    </w:rPr>
                    <w:t>Switzerland</w:t>
                  </w:r>
                </w:p>
                <w:p>
                  <w:pPr>
                    <w:pStyle w:val="divdocumentli"/>
                    <w:numPr>
                      <w:ilvl w:val="0"/>
                      <w:numId w:val="2"/>
                    </w:numPr>
                    <w:spacing w:before="0" w:after="0" w:line="300" w:lineRule="atLeast"/>
                    <w:ind w:left="300" w:right="0" w:hanging="292"/>
                    <w:jc w:val="left"/>
                    <w:rPr>
                      <w:rStyle w:val="span"/>
                      <w:rFonts w:ascii="Century Gothic" w:eastAsia="Century Gothic" w:hAnsi="Century Gothic" w:cs="Century Gothic"/>
                      <w:b w:val="0"/>
                      <w:bCs w:val="0"/>
                      <w:color w:val="343434"/>
                      <w:sz w:val="20"/>
                      <w:szCs w:val="20"/>
                      <w:bdr w:val="none" w:sz="0" w:space="0" w:color="auto"/>
                      <w:vertAlign w:val="baseline"/>
                    </w:rPr>
                  </w:pPr>
                  <w:r>
                    <w:rPr>
                      <w:rStyle w:val="span"/>
                      <w:rFonts w:ascii="Century Gothic" w:eastAsia="Century Gothic" w:hAnsi="Century Gothic" w:cs="Century Gothic"/>
                      <w:b w:val="0"/>
                      <w:bCs w:val="0"/>
                      <w:color w:val="343434"/>
                      <w:sz w:val="20"/>
                      <w:szCs w:val="20"/>
                      <w:bdr w:val="none" w:sz="0" w:space="0" w:color="auto"/>
                      <w:vertAlign w:val="baseline"/>
                    </w:rPr>
                    <w:t>Architected and developed scalable, cross-browser compatible, data intensive analytics application for Credit Suisse Investment Bank.</w:t>
                  </w:r>
                </w:p>
              </w:tc>
            </w:tr>
          </w:tbl>
          <w:p>
            <w:pPr>
              <w:rPr>
                <w:vanish/>
              </w:rPr>
            </w:pPr>
          </w:p>
          <w:tbl>
            <w:tblPr>
              <w:tblStyle w:val="divdocumentleft-boxdatetable"/>
              <w:tblLayout w:type="fixed"/>
              <w:tblCellMar>
                <w:top w:w="0" w:type="dxa"/>
                <w:left w:w="0" w:type="dxa"/>
                <w:bottom w:w="0" w:type="dxa"/>
                <w:right w:w="0" w:type="dxa"/>
              </w:tblCellMar>
              <w:tblLook w:val="05E0"/>
            </w:tblPr>
            <w:tblGrid>
              <w:gridCol w:w="1310"/>
              <w:gridCol w:w="510"/>
              <w:gridCol w:w="5586"/>
            </w:tblGrid>
            <w:tr>
              <w:tblPrEx>
                <w:tblLayout w:type="fixed"/>
                <w:tblCellMar>
                  <w:top w:w="0" w:type="dxa"/>
                  <w:left w:w="0" w:type="dxa"/>
                  <w:bottom w:w="0" w:type="dxa"/>
                  <w:right w:w="0" w:type="dxa"/>
                </w:tblCellMar>
                <w:tblLook w:val="05E0"/>
              </w:tblPrEx>
              <w:tc>
                <w:tcPr>
                  <w:tcW w:w="1310" w:type="dxa"/>
                  <w:tcMar>
                    <w:top w:w="1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00" w:lineRule="atLeast"/>
                    <w:ind w:left="0" w:right="0"/>
                    <w:rPr>
                      <w:rStyle w:val="divdocumentjobdates"/>
                      <w:rFonts w:ascii="Century Gothic" w:eastAsia="Century Gothic" w:hAnsi="Century Gothic" w:cs="Century Gothic"/>
                      <w:b/>
                      <w:bCs/>
                      <w:color w:val="343434"/>
                    </w:rPr>
                  </w:pPr>
                  <w:r>
                    <w:rPr>
                      <w:rStyle w:val="divdocumentjobdates"/>
                      <w:rFonts w:ascii="Century Gothic" w:eastAsia="Century Gothic" w:hAnsi="Century Gothic" w:cs="Century Gothic"/>
                      <w:b/>
                      <w:bCs/>
                      <w:color w:val="343434"/>
                    </w:rPr>
                    <w:t>2013-08</w:t>
                  </w:r>
                  <w:r>
                    <w:rPr>
                      <w:rStyle w:val="span"/>
                      <w:rFonts w:ascii="Century Gothic" w:eastAsia="Century Gothic" w:hAnsi="Century Gothic" w:cs="Century Gothic"/>
                      <w:b/>
                      <w:bCs/>
                      <w:color w:val="343434"/>
                      <w:sz w:val="20"/>
                      <w:szCs w:val="20"/>
                    </w:rPr>
                    <w:t xml:space="preserve"> - </w:t>
                  </w:r>
                  <w:r>
                    <w:rPr>
                      <w:rStyle w:val="divdocumentjobdates"/>
                      <w:rFonts w:ascii="Century Gothic" w:eastAsia="Century Gothic" w:hAnsi="Century Gothic" w:cs="Century Gothic"/>
                      <w:b/>
                      <w:bCs/>
                      <w:color w:val="343434"/>
                    </w:rPr>
                    <w:t>2015-11</w:t>
                  </w:r>
                </w:p>
              </w:tc>
              <w:tc>
                <w:tcPr>
                  <w:tcW w:w="510" w:type="dxa"/>
                  <w:tcMar>
                    <w:top w:w="1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00" w:lineRule="atLeast"/>
                    <w:ind w:left="0" w:right="0"/>
                    <w:rPr>
                      <w:rStyle w:val="divdocumentleft-boxpaddedlinedate-content"/>
                      <w:rFonts w:ascii="Century Gothic" w:eastAsia="Century Gothic" w:hAnsi="Century Gothic" w:cs="Century Gothic"/>
                      <w:color w:val="343434"/>
                      <w:sz w:val="20"/>
                      <w:szCs w:val="20"/>
                      <w:bdr w:val="none" w:sz="0" w:space="0" w:color="auto"/>
                      <w:vertAlign w:val="baseline"/>
                    </w:rPr>
                  </w:pPr>
                  <w:r>
                    <w:rPr>
                      <w:rStyle w:val="divdocumentleft-boxdatetablepindcell"/>
                      <w:rFonts w:ascii="Century Gothic" w:eastAsia="Century Gothic" w:hAnsi="Century Gothic" w:cs="Century Gothic"/>
                      <w:b/>
                      <w:bCs/>
                      <w:color w:val="343434"/>
                      <w:sz w:val="20"/>
                      <w:szCs w:val="20"/>
                      <w:bdr w:val="none" w:sz="0" w:space="0" w:color="auto"/>
                      <w:vertAlign w:val="baseline"/>
                    </w:rPr>
                    <w:t> </w:t>
                  </w:r>
                </w:p>
              </w:tc>
              <w:tc>
                <w:tcPr>
                  <w:tcW w:w="5586" w:type="dxa"/>
                  <w:tcMar>
                    <w:top w:w="100" w:type="dxa"/>
                    <w:left w:w="5" w:type="dxa"/>
                    <w:bottom w:w="5" w:type="dxa"/>
                    <w:right w:w="5" w:type="dxa"/>
                  </w:tcMar>
                  <w:vAlign w:val="top"/>
                  <w:hideMark/>
                </w:tcPr>
                <w:p>
                  <w:pPr>
                    <w:pStyle w:val="divdocumentpaddedline"/>
                    <w:spacing w:before="0" w:after="0" w:line="300" w:lineRule="atLeast"/>
                    <w:ind w:left="0" w:right="0"/>
                    <w:rPr>
                      <w:rStyle w:val="divdocumentleft-boxdatetablesinglecolumn"/>
                      <w:rFonts w:ascii="Century Gothic" w:eastAsia="Century Gothic" w:hAnsi="Century Gothic" w:cs="Century Gothic"/>
                      <w:color w:val="343434"/>
                      <w:sz w:val="20"/>
                      <w:szCs w:val="20"/>
                      <w:bdr w:val="none" w:sz="0" w:space="0" w:color="auto"/>
                      <w:vertAlign w:val="baseline"/>
                    </w:rPr>
                  </w:pPr>
                  <w:r>
                    <w:rPr>
                      <w:rStyle w:val="divdocumenttxtBold"/>
                      <w:rFonts w:ascii="Century Gothic" w:eastAsia="Century Gothic" w:hAnsi="Century Gothic" w:cs="Century Gothic"/>
                      <w:color w:val="343434"/>
                      <w:sz w:val="26"/>
                      <w:szCs w:val="26"/>
                    </w:rPr>
                    <w:t>Technical Lead</w:t>
                  </w:r>
                </w:p>
                <w:p>
                  <w:pPr>
                    <w:pStyle w:val="divdocumenttxtItl"/>
                    <w:spacing w:before="80" w:after="0" w:line="300" w:lineRule="atLeast"/>
                    <w:ind w:left="0" w:right="0"/>
                    <w:rPr>
                      <w:rStyle w:val="divdocumentleft-boxdatetablesinglecolumn"/>
                      <w:rFonts w:ascii="Century Gothic" w:eastAsia="Century Gothic" w:hAnsi="Century Gothic" w:cs="Century Gothic"/>
                      <w:i/>
                      <w:iCs/>
                      <w:color w:val="343434"/>
                      <w:sz w:val="20"/>
                      <w:szCs w:val="20"/>
                      <w:bdr w:val="none" w:sz="0" w:space="0" w:color="auto"/>
                      <w:vertAlign w:val="baseline"/>
                    </w:rPr>
                  </w:pPr>
                  <w:r>
                    <w:rPr>
                      <w:rStyle w:val="span"/>
                      <w:rFonts w:ascii="Century Gothic" w:eastAsia="Century Gothic" w:hAnsi="Century Gothic" w:cs="Century Gothic"/>
                      <w:b w:val="0"/>
                      <w:bCs w:val="0"/>
                      <w:color w:val="343434"/>
                      <w:sz w:val="20"/>
                      <w:szCs w:val="20"/>
                    </w:rPr>
                    <w:t>Citi Bank</w:t>
                  </w:r>
                  <w:r>
                    <w:rPr>
                      <w:rStyle w:val="span"/>
                      <w:rFonts w:ascii="Century Gothic" w:eastAsia="Century Gothic" w:hAnsi="Century Gothic" w:cs="Century Gothic"/>
                      <w:b w:val="0"/>
                      <w:bCs w:val="0"/>
                      <w:color w:val="343434"/>
                      <w:sz w:val="20"/>
                      <w:szCs w:val="20"/>
                    </w:rPr>
                    <w:t xml:space="preserve">, </w:t>
                  </w:r>
                  <w:r>
                    <w:rPr>
                      <w:rStyle w:val="span"/>
                      <w:rFonts w:ascii="Century Gothic" w:eastAsia="Century Gothic" w:hAnsi="Century Gothic" w:cs="Century Gothic"/>
                      <w:b w:val="0"/>
                      <w:bCs w:val="0"/>
                      <w:color w:val="343434"/>
                      <w:sz w:val="20"/>
                      <w:szCs w:val="20"/>
                    </w:rPr>
                    <w:t>Pune</w:t>
                  </w:r>
                </w:p>
                <w:p>
                  <w:pPr>
                    <w:pStyle w:val="divdocumentli"/>
                    <w:numPr>
                      <w:ilvl w:val="0"/>
                      <w:numId w:val="3"/>
                    </w:numPr>
                    <w:spacing w:before="0" w:after="0" w:line="300" w:lineRule="atLeast"/>
                    <w:ind w:left="300" w:right="0" w:hanging="292"/>
                    <w:jc w:val="left"/>
                    <w:rPr>
                      <w:rStyle w:val="span"/>
                      <w:rFonts w:ascii="Century Gothic" w:eastAsia="Century Gothic" w:hAnsi="Century Gothic" w:cs="Century Gothic"/>
                      <w:b w:val="0"/>
                      <w:bCs w:val="0"/>
                      <w:color w:val="343434"/>
                      <w:sz w:val="20"/>
                      <w:szCs w:val="20"/>
                      <w:bdr w:val="none" w:sz="0" w:space="0" w:color="auto"/>
                      <w:vertAlign w:val="baseline"/>
                    </w:rPr>
                  </w:pPr>
                  <w:r>
                    <w:rPr>
                      <w:rStyle w:val="span"/>
                      <w:rFonts w:ascii="Century Gothic" w:eastAsia="Century Gothic" w:hAnsi="Century Gothic" w:cs="Century Gothic"/>
                      <w:b w:val="0"/>
                      <w:bCs w:val="0"/>
                      <w:color w:val="343434"/>
                      <w:sz w:val="20"/>
                      <w:szCs w:val="20"/>
                      <w:bdr w:val="none" w:sz="0" w:space="0" w:color="auto"/>
                      <w:vertAlign w:val="baseline"/>
                    </w:rPr>
                    <w:t>Redesigned and developed rich, custom presentation layer for Citi Private Banking portfolio for account opening process and forms monitoring.</w:t>
                  </w:r>
                </w:p>
              </w:tc>
            </w:tr>
          </w:tbl>
          <w:p>
            <w:pPr>
              <w:rPr>
                <w:vanish/>
              </w:rPr>
            </w:pPr>
          </w:p>
          <w:tbl>
            <w:tblPr>
              <w:tblStyle w:val="divdocumentleft-boxdatetable"/>
              <w:tblLayout w:type="fixed"/>
              <w:tblCellMar>
                <w:top w:w="0" w:type="dxa"/>
                <w:left w:w="0" w:type="dxa"/>
                <w:bottom w:w="0" w:type="dxa"/>
                <w:right w:w="0" w:type="dxa"/>
              </w:tblCellMar>
              <w:tblLook w:val="05E0"/>
            </w:tblPr>
            <w:tblGrid>
              <w:gridCol w:w="1310"/>
              <w:gridCol w:w="510"/>
              <w:gridCol w:w="5586"/>
            </w:tblGrid>
            <w:tr>
              <w:tblPrEx>
                <w:tblLayout w:type="fixed"/>
                <w:tblCellMar>
                  <w:top w:w="0" w:type="dxa"/>
                  <w:left w:w="0" w:type="dxa"/>
                  <w:bottom w:w="0" w:type="dxa"/>
                  <w:right w:w="0" w:type="dxa"/>
                </w:tblCellMar>
                <w:tblLook w:val="05E0"/>
              </w:tblPrEx>
              <w:tc>
                <w:tcPr>
                  <w:tcW w:w="1310" w:type="dxa"/>
                  <w:tcMar>
                    <w:top w:w="1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00" w:lineRule="atLeast"/>
                    <w:ind w:left="0" w:right="0"/>
                    <w:rPr>
                      <w:rStyle w:val="divdocumentjobdates"/>
                      <w:rFonts w:ascii="Century Gothic" w:eastAsia="Century Gothic" w:hAnsi="Century Gothic" w:cs="Century Gothic"/>
                      <w:b/>
                      <w:bCs/>
                      <w:color w:val="343434"/>
                    </w:rPr>
                  </w:pPr>
                  <w:r>
                    <w:rPr>
                      <w:rStyle w:val="divdocumentjobdates"/>
                      <w:rFonts w:ascii="Century Gothic" w:eastAsia="Century Gothic" w:hAnsi="Century Gothic" w:cs="Century Gothic"/>
                      <w:b/>
                      <w:bCs/>
                      <w:color w:val="343434"/>
                    </w:rPr>
                    <w:t>2012-01</w:t>
                  </w:r>
                  <w:r>
                    <w:rPr>
                      <w:rStyle w:val="span"/>
                      <w:rFonts w:ascii="Century Gothic" w:eastAsia="Century Gothic" w:hAnsi="Century Gothic" w:cs="Century Gothic"/>
                      <w:b/>
                      <w:bCs/>
                      <w:color w:val="343434"/>
                      <w:sz w:val="20"/>
                      <w:szCs w:val="20"/>
                    </w:rPr>
                    <w:t xml:space="preserve"> - </w:t>
                  </w:r>
                  <w:r>
                    <w:rPr>
                      <w:rStyle w:val="divdocumentjobdates"/>
                      <w:rFonts w:ascii="Century Gothic" w:eastAsia="Century Gothic" w:hAnsi="Century Gothic" w:cs="Century Gothic"/>
                      <w:b/>
                      <w:bCs/>
                      <w:color w:val="343434"/>
                    </w:rPr>
                    <w:t>2013-08</w:t>
                  </w:r>
                </w:p>
              </w:tc>
              <w:tc>
                <w:tcPr>
                  <w:tcW w:w="510" w:type="dxa"/>
                  <w:tcMar>
                    <w:top w:w="1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00" w:lineRule="atLeast"/>
                    <w:ind w:left="0" w:right="0"/>
                    <w:rPr>
                      <w:rStyle w:val="divdocumentleft-boxpaddedlinedate-content"/>
                      <w:rFonts w:ascii="Century Gothic" w:eastAsia="Century Gothic" w:hAnsi="Century Gothic" w:cs="Century Gothic"/>
                      <w:color w:val="343434"/>
                      <w:sz w:val="20"/>
                      <w:szCs w:val="20"/>
                      <w:bdr w:val="none" w:sz="0" w:space="0" w:color="auto"/>
                      <w:vertAlign w:val="baseline"/>
                    </w:rPr>
                  </w:pPr>
                  <w:r>
                    <w:rPr>
                      <w:rStyle w:val="divdocumentleft-boxdatetablepindcell"/>
                      <w:rFonts w:ascii="Century Gothic" w:eastAsia="Century Gothic" w:hAnsi="Century Gothic" w:cs="Century Gothic"/>
                      <w:b/>
                      <w:bCs/>
                      <w:color w:val="343434"/>
                      <w:sz w:val="20"/>
                      <w:szCs w:val="20"/>
                      <w:bdr w:val="none" w:sz="0" w:space="0" w:color="auto"/>
                      <w:vertAlign w:val="baseline"/>
                    </w:rPr>
                    <w:t> </w:t>
                  </w:r>
                </w:p>
              </w:tc>
              <w:tc>
                <w:tcPr>
                  <w:tcW w:w="5586" w:type="dxa"/>
                  <w:tcMar>
                    <w:top w:w="100" w:type="dxa"/>
                    <w:left w:w="5" w:type="dxa"/>
                    <w:bottom w:w="5" w:type="dxa"/>
                    <w:right w:w="5" w:type="dxa"/>
                  </w:tcMar>
                  <w:vAlign w:val="top"/>
                  <w:hideMark/>
                </w:tcPr>
                <w:p>
                  <w:pPr>
                    <w:pStyle w:val="divdocumentpaddedline"/>
                    <w:spacing w:before="0" w:after="0" w:line="300" w:lineRule="atLeast"/>
                    <w:ind w:left="0" w:right="0"/>
                    <w:rPr>
                      <w:rStyle w:val="divdocumentleft-boxdatetablesinglecolumn"/>
                      <w:rFonts w:ascii="Century Gothic" w:eastAsia="Century Gothic" w:hAnsi="Century Gothic" w:cs="Century Gothic"/>
                      <w:color w:val="343434"/>
                      <w:sz w:val="20"/>
                      <w:szCs w:val="20"/>
                      <w:bdr w:val="none" w:sz="0" w:space="0" w:color="auto"/>
                      <w:vertAlign w:val="baseline"/>
                    </w:rPr>
                  </w:pPr>
                  <w:r>
                    <w:rPr>
                      <w:rStyle w:val="divdocumenttxtBold"/>
                      <w:rFonts w:ascii="Century Gothic" w:eastAsia="Century Gothic" w:hAnsi="Century Gothic" w:cs="Century Gothic"/>
                      <w:color w:val="343434"/>
                      <w:sz w:val="26"/>
                      <w:szCs w:val="26"/>
                    </w:rPr>
                    <w:t>Technical Lead</w:t>
                  </w:r>
                </w:p>
                <w:p>
                  <w:pPr>
                    <w:pStyle w:val="divdocumenttxtItl"/>
                    <w:spacing w:before="80" w:after="0" w:line="300" w:lineRule="atLeast"/>
                    <w:ind w:left="0" w:right="0"/>
                    <w:rPr>
                      <w:rStyle w:val="divdocumentleft-boxdatetablesinglecolumn"/>
                      <w:rFonts w:ascii="Century Gothic" w:eastAsia="Century Gothic" w:hAnsi="Century Gothic" w:cs="Century Gothic"/>
                      <w:i/>
                      <w:iCs/>
                      <w:color w:val="343434"/>
                      <w:sz w:val="20"/>
                      <w:szCs w:val="20"/>
                      <w:bdr w:val="none" w:sz="0" w:space="0" w:color="auto"/>
                      <w:vertAlign w:val="baseline"/>
                    </w:rPr>
                  </w:pPr>
                  <w:r>
                    <w:rPr>
                      <w:rStyle w:val="span"/>
                      <w:rFonts w:ascii="Century Gothic" w:eastAsia="Century Gothic" w:hAnsi="Century Gothic" w:cs="Century Gothic"/>
                      <w:b w:val="0"/>
                      <w:bCs w:val="0"/>
                      <w:color w:val="343434"/>
                      <w:sz w:val="20"/>
                      <w:szCs w:val="20"/>
                    </w:rPr>
                    <w:t>Siemens Software</w:t>
                  </w:r>
                  <w:r>
                    <w:rPr>
                      <w:rStyle w:val="span"/>
                      <w:rFonts w:ascii="Century Gothic" w:eastAsia="Century Gothic" w:hAnsi="Century Gothic" w:cs="Century Gothic"/>
                      <w:b w:val="0"/>
                      <w:bCs w:val="0"/>
                      <w:color w:val="343434"/>
                      <w:sz w:val="20"/>
                      <w:szCs w:val="20"/>
                    </w:rPr>
                    <w:t xml:space="preserve">, </w:t>
                  </w:r>
                  <w:r>
                    <w:rPr>
                      <w:rStyle w:val="span"/>
                      <w:rFonts w:ascii="Century Gothic" w:eastAsia="Century Gothic" w:hAnsi="Century Gothic" w:cs="Century Gothic"/>
                      <w:b w:val="0"/>
                      <w:bCs w:val="0"/>
                      <w:color w:val="343434"/>
                      <w:sz w:val="20"/>
                      <w:szCs w:val="20"/>
                    </w:rPr>
                    <w:t>Pune</w:t>
                  </w:r>
                </w:p>
                <w:p>
                  <w:pPr>
                    <w:pStyle w:val="divdocumentli"/>
                    <w:numPr>
                      <w:ilvl w:val="0"/>
                      <w:numId w:val="4"/>
                    </w:numPr>
                    <w:spacing w:before="0" w:after="0" w:line="300" w:lineRule="atLeast"/>
                    <w:ind w:left="300" w:right="0" w:hanging="292"/>
                    <w:jc w:val="left"/>
                    <w:rPr>
                      <w:rStyle w:val="span"/>
                      <w:rFonts w:ascii="Century Gothic" w:eastAsia="Century Gothic" w:hAnsi="Century Gothic" w:cs="Century Gothic"/>
                      <w:b w:val="0"/>
                      <w:bCs w:val="0"/>
                      <w:color w:val="343434"/>
                      <w:sz w:val="20"/>
                      <w:szCs w:val="20"/>
                      <w:bdr w:val="none" w:sz="0" w:space="0" w:color="auto"/>
                      <w:vertAlign w:val="baseline"/>
                    </w:rPr>
                  </w:pPr>
                  <w:r>
                    <w:rPr>
                      <w:rStyle w:val="span"/>
                      <w:rFonts w:ascii="Century Gothic" w:eastAsia="Century Gothic" w:hAnsi="Century Gothic" w:cs="Century Gothic"/>
                      <w:b w:val="0"/>
                      <w:bCs w:val="0"/>
                      <w:color w:val="343434"/>
                      <w:sz w:val="20"/>
                      <w:szCs w:val="20"/>
                      <w:bdr w:val="none" w:sz="0" w:space="0" w:color="auto"/>
                      <w:vertAlign w:val="baseline"/>
                    </w:rPr>
                    <w:t>Worked on Active-workspace for Social Collaborations web application as developer</w:t>
                  </w:r>
                </w:p>
              </w:tc>
            </w:tr>
          </w:tbl>
          <w:p>
            <w:pPr>
              <w:rPr>
                <w:vanish/>
              </w:rPr>
            </w:pPr>
          </w:p>
          <w:tbl>
            <w:tblPr>
              <w:tblStyle w:val="divdocumentleft-boxdatetable"/>
              <w:tblLayout w:type="fixed"/>
              <w:tblCellMar>
                <w:top w:w="0" w:type="dxa"/>
                <w:left w:w="0" w:type="dxa"/>
                <w:bottom w:w="0" w:type="dxa"/>
                <w:right w:w="0" w:type="dxa"/>
              </w:tblCellMar>
              <w:tblLook w:val="05E0"/>
            </w:tblPr>
            <w:tblGrid>
              <w:gridCol w:w="1310"/>
              <w:gridCol w:w="510"/>
              <w:gridCol w:w="5586"/>
            </w:tblGrid>
            <w:tr>
              <w:tblPrEx>
                <w:tblLayout w:type="fixed"/>
                <w:tblCellMar>
                  <w:top w:w="0" w:type="dxa"/>
                  <w:left w:w="0" w:type="dxa"/>
                  <w:bottom w:w="0" w:type="dxa"/>
                  <w:right w:w="0" w:type="dxa"/>
                </w:tblCellMar>
                <w:tblLook w:val="05E0"/>
              </w:tblPrEx>
              <w:tc>
                <w:tcPr>
                  <w:tcW w:w="1310" w:type="dxa"/>
                  <w:tcMar>
                    <w:top w:w="1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00" w:lineRule="atLeast"/>
                    <w:ind w:left="0" w:right="0"/>
                    <w:rPr>
                      <w:rStyle w:val="divdocumentjobdates"/>
                      <w:rFonts w:ascii="Century Gothic" w:eastAsia="Century Gothic" w:hAnsi="Century Gothic" w:cs="Century Gothic"/>
                      <w:b/>
                      <w:bCs/>
                      <w:color w:val="343434"/>
                    </w:rPr>
                  </w:pPr>
                  <w:r>
                    <w:rPr>
                      <w:rStyle w:val="divdocumentjobdates"/>
                      <w:rFonts w:ascii="Century Gothic" w:eastAsia="Century Gothic" w:hAnsi="Century Gothic" w:cs="Century Gothic"/>
                      <w:b/>
                      <w:bCs/>
                      <w:color w:val="343434"/>
                    </w:rPr>
                    <w:t>2011-04</w:t>
                  </w:r>
                  <w:r>
                    <w:rPr>
                      <w:rStyle w:val="span"/>
                      <w:rFonts w:ascii="Century Gothic" w:eastAsia="Century Gothic" w:hAnsi="Century Gothic" w:cs="Century Gothic"/>
                      <w:b/>
                      <w:bCs/>
                      <w:color w:val="343434"/>
                      <w:sz w:val="20"/>
                      <w:szCs w:val="20"/>
                    </w:rPr>
                    <w:t xml:space="preserve"> - </w:t>
                  </w:r>
                  <w:r>
                    <w:rPr>
                      <w:rStyle w:val="divdocumentjobdates"/>
                      <w:rFonts w:ascii="Century Gothic" w:eastAsia="Century Gothic" w:hAnsi="Century Gothic" w:cs="Century Gothic"/>
                      <w:b/>
                      <w:bCs/>
                      <w:color w:val="343434"/>
                    </w:rPr>
                    <w:t>2012-01</w:t>
                  </w:r>
                </w:p>
              </w:tc>
              <w:tc>
                <w:tcPr>
                  <w:tcW w:w="510" w:type="dxa"/>
                  <w:tcMar>
                    <w:top w:w="1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00" w:lineRule="atLeast"/>
                    <w:ind w:left="0" w:right="0"/>
                    <w:rPr>
                      <w:rStyle w:val="divdocumentleft-boxpaddedlinedate-content"/>
                      <w:rFonts w:ascii="Century Gothic" w:eastAsia="Century Gothic" w:hAnsi="Century Gothic" w:cs="Century Gothic"/>
                      <w:color w:val="343434"/>
                      <w:sz w:val="20"/>
                      <w:szCs w:val="20"/>
                      <w:bdr w:val="none" w:sz="0" w:space="0" w:color="auto"/>
                      <w:vertAlign w:val="baseline"/>
                    </w:rPr>
                  </w:pPr>
                  <w:r>
                    <w:rPr>
                      <w:rStyle w:val="divdocumentleft-boxdatetablepindcell"/>
                      <w:rFonts w:ascii="Century Gothic" w:eastAsia="Century Gothic" w:hAnsi="Century Gothic" w:cs="Century Gothic"/>
                      <w:b/>
                      <w:bCs/>
                      <w:color w:val="343434"/>
                      <w:sz w:val="20"/>
                      <w:szCs w:val="20"/>
                      <w:bdr w:val="none" w:sz="0" w:space="0" w:color="auto"/>
                      <w:vertAlign w:val="baseline"/>
                    </w:rPr>
                    <w:t> </w:t>
                  </w:r>
                </w:p>
              </w:tc>
              <w:tc>
                <w:tcPr>
                  <w:tcW w:w="5586" w:type="dxa"/>
                  <w:tcMar>
                    <w:top w:w="100" w:type="dxa"/>
                    <w:left w:w="5" w:type="dxa"/>
                    <w:bottom w:w="5" w:type="dxa"/>
                    <w:right w:w="5" w:type="dxa"/>
                  </w:tcMar>
                  <w:vAlign w:val="top"/>
                  <w:hideMark/>
                </w:tcPr>
                <w:p>
                  <w:pPr>
                    <w:pStyle w:val="divdocumentpaddedline"/>
                    <w:spacing w:before="0" w:after="0" w:line="300" w:lineRule="atLeast"/>
                    <w:ind w:left="0" w:right="0"/>
                    <w:rPr>
                      <w:rStyle w:val="divdocumentleft-boxdatetablesinglecolumn"/>
                      <w:rFonts w:ascii="Century Gothic" w:eastAsia="Century Gothic" w:hAnsi="Century Gothic" w:cs="Century Gothic"/>
                      <w:color w:val="343434"/>
                      <w:sz w:val="20"/>
                      <w:szCs w:val="20"/>
                      <w:bdr w:val="none" w:sz="0" w:space="0" w:color="auto"/>
                      <w:vertAlign w:val="baseline"/>
                    </w:rPr>
                  </w:pPr>
                  <w:r>
                    <w:rPr>
                      <w:rStyle w:val="divdocumenttxtBold"/>
                      <w:rFonts w:ascii="Century Gothic" w:eastAsia="Century Gothic" w:hAnsi="Century Gothic" w:cs="Century Gothic"/>
                      <w:color w:val="343434"/>
                      <w:sz w:val="26"/>
                      <w:szCs w:val="26"/>
                    </w:rPr>
                    <w:t>Senior Software Developer</w:t>
                  </w:r>
                </w:p>
                <w:p>
                  <w:pPr>
                    <w:pStyle w:val="divdocumenttxtItl"/>
                    <w:spacing w:before="80" w:after="0" w:line="300" w:lineRule="atLeast"/>
                    <w:ind w:left="0" w:right="0"/>
                    <w:rPr>
                      <w:rStyle w:val="divdocumentleft-boxdatetablesinglecolumn"/>
                      <w:rFonts w:ascii="Century Gothic" w:eastAsia="Century Gothic" w:hAnsi="Century Gothic" w:cs="Century Gothic"/>
                      <w:i/>
                      <w:iCs/>
                      <w:color w:val="343434"/>
                      <w:sz w:val="20"/>
                      <w:szCs w:val="20"/>
                      <w:bdr w:val="none" w:sz="0" w:space="0" w:color="auto"/>
                      <w:vertAlign w:val="baseline"/>
                    </w:rPr>
                  </w:pPr>
                  <w:r>
                    <w:rPr>
                      <w:rStyle w:val="span"/>
                      <w:rFonts w:ascii="Century Gothic" w:eastAsia="Century Gothic" w:hAnsi="Century Gothic" w:cs="Century Gothic"/>
                      <w:b w:val="0"/>
                      <w:bCs w:val="0"/>
                      <w:color w:val="343434"/>
                      <w:sz w:val="20"/>
                      <w:szCs w:val="20"/>
                    </w:rPr>
                    <w:t>Steria Ltd | Client: Barclaycard</w:t>
                  </w:r>
                  <w:r>
                    <w:rPr>
                      <w:rStyle w:val="span"/>
                      <w:rFonts w:ascii="Century Gothic" w:eastAsia="Century Gothic" w:hAnsi="Century Gothic" w:cs="Century Gothic"/>
                      <w:b w:val="0"/>
                      <w:bCs w:val="0"/>
                      <w:color w:val="343434"/>
                      <w:sz w:val="20"/>
                      <w:szCs w:val="20"/>
                    </w:rPr>
                    <w:t xml:space="preserve">, </w:t>
                  </w:r>
                  <w:r>
                    <w:rPr>
                      <w:rStyle w:val="span"/>
                      <w:rFonts w:ascii="Century Gothic" w:eastAsia="Century Gothic" w:hAnsi="Century Gothic" w:cs="Century Gothic"/>
                      <w:b w:val="0"/>
                      <w:bCs w:val="0"/>
                      <w:color w:val="343434"/>
                      <w:sz w:val="20"/>
                      <w:szCs w:val="20"/>
                    </w:rPr>
                    <w:t>UK</w:t>
                  </w:r>
                </w:p>
                <w:p>
                  <w:pPr>
                    <w:pStyle w:val="divdocumentli"/>
                    <w:numPr>
                      <w:ilvl w:val="0"/>
                      <w:numId w:val="5"/>
                    </w:numPr>
                    <w:spacing w:before="0" w:after="0" w:line="300" w:lineRule="atLeast"/>
                    <w:ind w:left="300" w:right="0" w:hanging="292"/>
                    <w:jc w:val="left"/>
                    <w:rPr>
                      <w:rStyle w:val="span"/>
                      <w:rFonts w:ascii="Century Gothic" w:eastAsia="Century Gothic" w:hAnsi="Century Gothic" w:cs="Century Gothic"/>
                      <w:b w:val="0"/>
                      <w:bCs w:val="0"/>
                      <w:color w:val="343434"/>
                      <w:sz w:val="20"/>
                      <w:szCs w:val="20"/>
                      <w:bdr w:val="none" w:sz="0" w:space="0" w:color="auto"/>
                      <w:vertAlign w:val="baseline"/>
                    </w:rPr>
                  </w:pPr>
                  <w:r>
                    <w:rPr>
                      <w:rStyle w:val="span"/>
                      <w:rFonts w:ascii="Century Gothic" w:eastAsia="Century Gothic" w:hAnsi="Century Gothic" w:cs="Century Gothic"/>
                      <w:b w:val="0"/>
                      <w:bCs w:val="0"/>
                      <w:color w:val="343434"/>
                      <w:sz w:val="20"/>
                      <w:szCs w:val="20"/>
                      <w:bdr w:val="none" w:sz="0" w:space="0" w:color="auto"/>
                      <w:vertAlign w:val="baseline"/>
                    </w:rPr>
                    <w:t>Developed, designed and supported account services web application for Barclaycard customers.</w:t>
                  </w:r>
                </w:p>
              </w:tc>
            </w:tr>
          </w:tbl>
          <w:p>
            <w:pPr>
              <w:rPr>
                <w:vanish/>
              </w:rPr>
            </w:pPr>
          </w:p>
          <w:tbl>
            <w:tblPr>
              <w:tblStyle w:val="divdocumentleft-boxdatetable"/>
              <w:tblLayout w:type="fixed"/>
              <w:tblCellMar>
                <w:top w:w="0" w:type="dxa"/>
                <w:left w:w="0" w:type="dxa"/>
                <w:bottom w:w="0" w:type="dxa"/>
                <w:right w:w="0" w:type="dxa"/>
              </w:tblCellMar>
              <w:tblLook w:val="05E0"/>
            </w:tblPr>
            <w:tblGrid>
              <w:gridCol w:w="1310"/>
              <w:gridCol w:w="510"/>
              <w:gridCol w:w="5586"/>
            </w:tblGrid>
            <w:tr>
              <w:tblPrEx>
                <w:tblLayout w:type="fixed"/>
                <w:tblCellMar>
                  <w:top w:w="0" w:type="dxa"/>
                  <w:left w:w="0" w:type="dxa"/>
                  <w:bottom w:w="0" w:type="dxa"/>
                  <w:right w:w="0" w:type="dxa"/>
                </w:tblCellMar>
                <w:tblLook w:val="05E0"/>
              </w:tblPrEx>
              <w:tc>
                <w:tcPr>
                  <w:tcW w:w="1310" w:type="dxa"/>
                  <w:tcMar>
                    <w:top w:w="1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00" w:lineRule="atLeast"/>
                    <w:ind w:left="0" w:right="0"/>
                    <w:rPr>
                      <w:rStyle w:val="divdocumentjobdates"/>
                      <w:rFonts w:ascii="Century Gothic" w:eastAsia="Century Gothic" w:hAnsi="Century Gothic" w:cs="Century Gothic"/>
                      <w:b/>
                      <w:bCs/>
                      <w:color w:val="343434"/>
                    </w:rPr>
                  </w:pPr>
                  <w:r>
                    <w:rPr>
                      <w:rStyle w:val="divdocumentjobdates"/>
                      <w:rFonts w:ascii="Century Gothic" w:eastAsia="Century Gothic" w:hAnsi="Century Gothic" w:cs="Century Gothic"/>
                      <w:b/>
                      <w:bCs/>
                      <w:color w:val="343434"/>
                    </w:rPr>
                    <w:t>2008-12</w:t>
                  </w:r>
                  <w:r>
                    <w:rPr>
                      <w:rStyle w:val="span"/>
                      <w:rFonts w:ascii="Century Gothic" w:eastAsia="Century Gothic" w:hAnsi="Century Gothic" w:cs="Century Gothic"/>
                      <w:b/>
                      <w:bCs/>
                      <w:color w:val="343434"/>
                      <w:sz w:val="20"/>
                      <w:szCs w:val="20"/>
                    </w:rPr>
                    <w:t xml:space="preserve"> - </w:t>
                  </w:r>
                  <w:r>
                    <w:rPr>
                      <w:rStyle w:val="divdocumentjobdates"/>
                      <w:rFonts w:ascii="Century Gothic" w:eastAsia="Century Gothic" w:hAnsi="Century Gothic" w:cs="Century Gothic"/>
                      <w:b/>
                      <w:bCs/>
                      <w:color w:val="343434"/>
                    </w:rPr>
                    <w:t>2011-04</w:t>
                  </w:r>
                </w:p>
              </w:tc>
              <w:tc>
                <w:tcPr>
                  <w:tcW w:w="510" w:type="dxa"/>
                  <w:tcMar>
                    <w:top w:w="100" w:type="dxa"/>
                    <w:left w:w="5" w:type="dxa"/>
                    <w:bottom w:w="5" w:type="dxa"/>
                    <w:right w:w="5" w:type="dxa"/>
                  </w:tcMar>
                  <w:vAlign w:val="top"/>
                  <w:hideMark/>
                </w:tcPr>
                <w:p>
                  <w:pPr>
                    <w:pBdr>
                      <w:top w:val="none" w:sz="0" w:space="0" w:color="auto"/>
                      <w:left w:val="none" w:sz="0" w:space="0" w:color="auto"/>
                      <w:bottom w:val="none" w:sz="0" w:space="0" w:color="auto"/>
                      <w:right w:val="none" w:sz="0" w:space="0" w:color="auto"/>
                    </w:pBdr>
                    <w:spacing w:line="300" w:lineRule="atLeast"/>
                    <w:ind w:left="0" w:right="0"/>
                    <w:rPr>
                      <w:rStyle w:val="divdocumentleft-boxpaddedlinedate-content"/>
                      <w:rFonts w:ascii="Century Gothic" w:eastAsia="Century Gothic" w:hAnsi="Century Gothic" w:cs="Century Gothic"/>
                      <w:color w:val="343434"/>
                      <w:sz w:val="20"/>
                      <w:szCs w:val="20"/>
                      <w:bdr w:val="none" w:sz="0" w:space="0" w:color="auto"/>
                      <w:vertAlign w:val="baseline"/>
                    </w:rPr>
                  </w:pPr>
                  <w:r>
                    <w:rPr>
                      <w:rStyle w:val="divdocumentleft-boxdatetablepindcell"/>
                      <w:rFonts w:ascii="Century Gothic" w:eastAsia="Century Gothic" w:hAnsi="Century Gothic" w:cs="Century Gothic"/>
                      <w:b/>
                      <w:bCs/>
                      <w:color w:val="343434"/>
                      <w:sz w:val="20"/>
                      <w:szCs w:val="20"/>
                      <w:bdr w:val="none" w:sz="0" w:space="0" w:color="auto"/>
                      <w:vertAlign w:val="baseline"/>
                    </w:rPr>
                    <w:t> </w:t>
                  </w:r>
                </w:p>
              </w:tc>
              <w:tc>
                <w:tcPr>
                  <w:tcW w:w="5586" w:type="dxa"/>
                  <w:tcMar>
                    <w:top w:w="100" w:type="dxa"/>
                    <w:left w:w="5" w:type="dxa"/>
                    <w:bottom w:w="5" w:type="dxa"/>
                    <w:right w:w="5" w:type="dxa"/>
                  </w:tcMar>
                  <w:vAlign w:val="top"/>
                  <w:hideMark/>
                </w:tcPr>
                <w:p>
                  <w:pPr>
                    <w:pStyle w:val="divdocumentpaddedline"/>
                    <w:spacing w:before="0" w:after="0" w:line="300" w:lineRule="atLeast"/>
                    <w:ind w:left="0" w:right="0"/>
                    <w:rPr>
                      <w:rStyle w:val="divdocumentleft-boxdatetablesinglecolumn"/>
                      <w:rFonts w:ascii="Century Gothic" w:eastAsia="Century Gothic" w:hAnsi="Century Gothic" w:cs="Century Gothic"/>
                      <w:color w:val="343434"/>
                      <w:sz w:val="20"/>
                      <w:szCs w:val="20"/>
                      <w:bdr w:val="none" w:sz="0" w:space="0" w:color="auto"/>
                      <w:vertAlign w:val="baseline"/>
                    </w:rPr>
                  </w:pPr>
                  <w:r>
                    <w:rPr>
                      <w:rStyle w:val="divdocumenttxtBold"/>
                      <w:rFonts w:ascii="Century Gothic" w:eastAsia="Century Gothic" w:hAnsi="Century Gothic" w:cs="Century Gothic"/>
                      <w:color w:val="343434"/>
                      <w:sz w:val="26"/>
                      <w:szCs w:val="26"/>
                    </w:rPr>
                    <w:t>Software Developer</w:t>
                  </w:r>
                </w:p>
                <w:p>
                  <w:pPr>
                    <w:pStyle w:val="divdocumenttxtItl"/>
                    <w:spacing w:before="80" w:after="0" w:line="300" w:lineRule="atLeast"/>
                    <w:ind w:left="0" w:right="0"/>
                    <w:rPr>
                      <w:rStyle w:val="divdocumentleft-boxdatetablesinglecolumn"/>
                      <w:rFonts w:ascii="Century Gothic" w:eastAsia="Century Gothic" w:hAnsi="Century Gothic" w:cs="Century Gothic"/>
                      <w:i/>
                      <w:iCs/>
                      <w:color w:val="343434"/>
                      <w:sz w:val="20"/>
                      <w:szCs w:val="20"/>
                      <w:bdr w:val="none" w:sz="0" w:space="0" w:color="auto"/>
                      <w:vertAlign w:val="baseline"/>
                    </w:rPr>
                  </w:pPr>
                  <w:r>
                    <w:rPr>
                      <w:rStyle w:val="span"/>
                      <w:rFonts w:ascii="Century Gothic" w:eastAsia="Century Gothic" w:hAnsi="Century Gothic" w:cs="Century Gothic"/>
                      <w:b w:val="0"/>
                      <w:bCs w:val="0"/>
                      <w:color w:val="343434"/>
                      <w:sz w:val="20"/>
                      <w:szCs w:val="20"/>
                    </w:rPr>
                    <w:t>Infosys Ltd.| Client: LexisNexis</w:t>
                  </w:r>
                  <w:r>
                    <w:rPr>
                      <w:rStyle w:val="span"/>
                      <w:rFonts w:ascii="Century Gothic" w:eastAsia="Century Gothic" w:hAnsi="Century Gothic" w:cs="Century Gothic"/>
                      <w:b w:val="0"/>
                      <w:bCs w:val="0"/>
                      <w:color w:val="343434"/>
                      <w:sz w:val="20"/>
                      <w:szCs w:val="20"/>
                    </w:rPr>
                    <w:t xml:space="preserve">, </w:t>
                  </w:r>
                  <w:r>
                    <w:rPr>
                      <w:rStyle w:val="span"/>
                      <w:rFonts w:ascii="Century Gothic" w:eastAsia="Century Gothic" w:hAnsi="Century Gothic" w:cs="Century Gothic"/>
                      <w:b w:val="0"/>
                      <w:bCs w:val="0"/>
                      <w:color w:val="343434"/>
                      <w:sz w:val="20"/>
                      <w:szCs w:val="20"/>
                    </w:rPr>
                    <w:t>USA</w:t>
                  </w:r>
                </w:p>
                <w:p>
                  <w:pPr>
                    <w:pStyle w:val="divdocumentli"/>
                    <w:numPr>
                      <w:ilvl w:val="0"/>
                      <w:numId w:val="6"/>
                    </w:numPr>
                    <w:spacing w:before="0" w:after="0" w:line="300" w:lineRule="atLeast"/>
                    <w:ind w:left="300" w:right="0" w:hanging="292"/>
                    <w:jc w:val="left"/>
                    <w:rPr>
                      <w:rStyle w:val="span"/>
                      <w:rFonts w:ascii="Century Gothic" w:eastAsia="Century Gothic" w:hAnsi="Century Gothic" w:cs="Century Gothic"/>
                      <w:b w:val="0"/>
                      <w:bCs w:val="0"/>
                      <w:color w:val="343434"/>
                      <w:sz w:val="20"/>
                      <w:szCs w:val="20"/>
                      <w:bdr w:val="none" w:sz="0" w:space="0" w:color="auto"/>
                      <w:vertAlign w:val="baseline"/>
                    </w:rPr>
                  </w:pPr>
                  <w:r>
                    <w:rPr>
                      <w:rStyle w:val="span"/>
                      <w:rFonts w:ascii="Century Gothic" w:eastAsia="Century Gothic" w:hAnsi="Century Gothic" w:cs="Century Gothic"/>
                      <w:b w:val="0"/>
                      <w:bCs w:val="0"/>
                      <w:color w:val="343434"/>
                      <w:sz w:val="20"/>
                      <w:szCs w:val="20"/>
                      <w:bdr w:val="none" w:sz="0" w:space="0" w:color="auto"/>
                      <w:vertAlign w:val="baseline"/>
                    </w:rPr>
                    <w:t>Developed master data management web application.</w:t>
                  </w:r>
                </w:p>
              </w:tc>
            </w:tr>
          </w:tbl>
          <w:p>
            <w:pPr>
              <w:rPr>
                <w:vanish/>
              </w:rPr>
            </w:pPr>
          </w:p>
          <w:tbl>
            <w:tblPr>
              <w:tblStyle w:val="divdocumentheading"/>
              <w:tblW w:w="0" w:type="auto"/>
              <w:tblBorders>
                <w:bottom w:val="single" w:sz="8" w:space="0" w:color="D5D6D6"/>
              </w:tblBorders>
              <w:tblLayout w:type="fixed"/>
              <w:tblCellMar>
                <w:top w:w="0" w:type="dxa"/>
                <w:left w:w="0" w:type="dxa"/>
                <w:bottom w:w="60" w:type="dxa"/>
                <w:right w:w="0" w:type="dxa"/>
              </w:tblCellMar>
              <w:tblLook w:val="05E0"/>
            </w:tblPr>
            <w:tblGrid>
              <w:gridCol w:w="770"/>
              <w:gridCol w:w="6636"/>
            </w:tblGrid>
            <w:tr>
              <w:tblPrEx>
                <w:tblW w:w="0" w:type="auto"/>
                <w:tblBorders>
                  <w:bottom w:val="single" w:sz="8" w:space="0" w:color="D5D6D6"/>
                </w:tblBorders>
                <w:tblLayout w:type="fixed"/>
                <w:tblCellMar>
                  <w:top w:w="0" w:type="dxa"/>
                  <w:left w:w="0" w:type="dxa"/>
                  <w:bottom w:w="60" w:type="dxa"/>
                  <w:right w:w="0" w:type="dxa"/>
                </w:tblCellMar>
                <w:tblLook w:val="05E0"/>
              </w:tblPrEx>
              <w:tc>
                <w:tcPr>
                  <w:tcW w:w="770" w:type="dxa"/>
                  <w:noWrap w:val="0"/>
                  <w:tcMar>
                    <w:top w:w="465" w:type="dxa"/>
                    <w:left w:w="5" w:type="dxa"/>
                    <w:bottom w:w="50" w:type="dxa"/>
                    <w:right w:w="5" w:type="dxa"/>
                  </w:tcMar>
                  <w:vAlign w:val="top"/>
                  <w:hideMark/>
                </w:tcPr>
                <w:p>
                  <w:pPr>
                    <w:rPr>
                      <w:rStyle w:val="divdocumentleft-box"/>
                      <w:rFonts w:ascii="Century Gothic" w:eastAsia="Century Gothic" w:hAnsi="Century Gothic" w:cs="Century Gothic"/>
                      <w:color w:val="343434"/>
                      <w:sz w:val="20"/>
                      <w:szCs w:val="20"/>
                      <w:bdr w:val="none" w:sz="0" w:space="0" w:color="auto"/>
                      <w:vertAlign w:val="baseline"/>
                    </w:rPr>
                  </w:pPr>
                  <w:r>
                    <w:rPr>
                      <w:rStyle w:val="documentheadingIcon"/>
                      <w:rFonts w:ascii="Century Gothic" w:eastAsia="Century Gothic" w:hAnsi="Century Gothic" w:cs="Century Gothic"/>
                      <w:b/>
                      <w:bCs/>
                      <w:strike w:val="0"/>
                      <w:color w:val="343434"/>
                      <w:spacing w:val="0"/>
                      <w:sz w:val="20"/>
                      <w:szCs w:val="20"/>
                      <w:u w:val="none"/>
                      <w:vertAlign w:val="baseline"/>
                    </w:rPr>
                    <w:drawing>
                      <wp:inline>
                        <wp:extent cx="368466" cy="368677"/>
                        <wp:docPr id="10000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0"/>
                                </pic:cNvPicPr>
                              </pic:nvPicPr>
                              <pic:blipFill>
                                <a:blip xmlns:r="http://schemas.openxmlformats.org/officeDocument/2006/relationships" r:embed="rId5"/>
                                <a:stretch>
                                  <a:fillRect/>
                                </a:stretch>
                              </pic:blipFill>
                              <pic:spPr>
                                <a:xfrm>
                                  <a:off x="0" y="0"/>
                                  <a:ext cx="368466" cy="368677"/>
                                </a:xfrm>
                                <a:prstGeom prst="rect">
                                  <a:avLst/>
                                </a:prstGeom>
                              </pic:spPr>
                            </pic:pic>
                          </a:graphicData>
                        </a:graphic>
                      </wp:inline>
                    </w:drawing>
                  </w:r>
                  <w:r>
                    <w:rPr>
                      <w:rStyle w:val="documentheadingIcon"/>
                      <w:rFonts w:ascii="Century Gothic" w:eastAsia="Century Gothic" w:hAnsi="Century Gothic" w:cs="Century Gothic"/>
                      <w:b/>
                      <w:bCs/>
                      <w:color w:val="343434"/>
                      <w:spacing w:val="0"/>
                      <w:sz w:val="20"/>
                      <w:szCs w:val="20"/>
                      <w:vertAlign w:val="baseline"/>
                    </w:rPr>
                    <w:t xml:space="preserve"> </w:t>
                  </w:r>
                </w:p>
              </w:tc>
              <w:tc>
                <w:tcPr>
                  <w:tcW w:w="6636" w:type="dxa"/>
                  <w:noWrap w:val="0"/>
                  <w:tcMar>
                    <w:top w:w="465" w:type="dxa"/>
                    <w:left w:w="5" w:type="dxa"/>
                    <w:bottom w:w="50" w:type="dxa"/>
                    <w:right w:w="5" w:type="dxa"/>
                  </w:tcMar>
                  <w:vAlign w:val="top"/>
                  <w:hideMark/>
                </w:tcPr>
                <w:p>
                  <w:pPr>
                    <w:rPr>
                      <w:rStyle w:val="documentheadingIcon"/>
                      <w:rFonts w:ascii="Century Gothic" w:eastAsia="Century Gothic" w:hAnsi="Century Gothic" w:cs="Century Gothic"/>
                      <w:b/>
                      <w:bCs/>
                      <w:color w:val="343434"/>
                      <w:spacing w:val="0"/>
                      <w:sz w:val="20"/>
                      <w:szCs w:val="20"/>
                      <w:vertAlign w:val="baseline"/>
                    </w:rPr>
                  </w:pPr>
                  <w:r>
                    <w:rPr>
                      <w:rStyle w:val="divdocumentdivheadingsectiontitle"/>
                      <w:rFonts w:ascii="Century Gothic" w:eastAsia="Century Gothic" w:hAnsi="Century Gothic" w:cs="Century Gothic"/>
                      <w:b/>
                      <w:bCs/>
                      <w:color w:val="003D74"/>
                      <w:spacing w:val="0"/>
                      <w:sz w:val="30"/>
                      <w:szCs w:val="30"/>
                      <w:vertAlign w:val="baseline"/>
                    </w:rPr>
                    <w:t>Education</w:t>
                  </w:r>
                </w:p>
              </w:tc>
            </w:tr>
          </w:tbl>
          <w:p>
            <w:pPr>
              <w:rPr>
                <w:vanish/>
              </w:rPr>
            </w:pPr>
          </w:p>
          <w:tbl>
            <w:tblPr>
              <w:tblStyle w:val="divdocumentleft-boxdatetable"/>
              <w:tblLayout w:type="fixed"/>
              <w:tblCellMar>
                <w:top w:w="0" w:type="dxa"/>
                <w:left w:w="0" w:type="dxa"/>
                <w:bottom w:w="0" w:type="dxa"/>
                <w:right w:w="0" w:type="dxa"/>
              </w:tblCellMar>
              <w:tblLook w:val="05E0"/>
            </w:tblPr>
            <w:tblGrid>
              <w:gridCol w:w="1310"/>
              <w:gridCol w:w="510"/>
              <w:gridCol w:w="5586"/>
            </w:tblGrid>
            <w:tr>
              <w:tblPrEx>
                <w:tblLayout w:type="fixed"/>
                <w:tblCellMar>
                  <w:top w:w="0" w:type="dxa"/>
                  <w:left w:w="0" w:type="dxa"/>
                  <w:bottom w:w="0" w:type="dxa"/>
                  <w:right w:w="0" w:type="dxa"/>
                </w:tblCellMar>
                <w:tblLook w:val="05E0"/>
              </w:tblPrEx>
              <w:tc>
                <w:tcPr>
                  <w:tcW w:w="1310" w:type="dxa"/>
                  <w:tcMar>
                    <w:top w:w="200" w:type="dxa"/>
                    <w:left w:w="5" w:type="dxa"/>
                    <w:bottom w:w="5" w:type="dxa"/>
                    <w:right w:w="5" w:type="dxa"/>
                  </w:tcMar>
                  <w:vAlign w:val="top"/>
                  <w:hideMark/>
                </w:tcPr>
                <w:p>
                  <w:pPr>
                    <w:rPr>
                      <w:rStyle w:val="divdocumentleft-box"/>
                      <w:rFonts w:ascii="Century Gothic" w:eastAsia="Century Gothic" w:hAnsi="Century Gothic" w:cs="Century Gothic"/>
                      <w:color w:val="343434"/>
                      <w:sz w:val="20"/>
                      <w:szCs w:val="20"/>
                      <w:bdr w:val="none" w:sz="0" w:space="0" w:color="auto"/>
                      <w:vertAlign w:val="baseline"/>
                    </w:rPr>
                  </w:pPr>
                  <w:r>
                    <w:rPr>
                      <w:rStyle w:val="divdocumentjobdates"/>
                      <w:rFonts w:ascii="Century Gothic" w:eastAsia="Century Gothic" w:hAnsi="Century Gothic" w:cs="Century Gothic"/>
                      <w:b/>
                      <w:bCs/>
                      <w:color w:val="343434"/>
                    </w:rPr>
                    <w:t>2004-06</w:t>
                  </w:r>
                  <w:r>
                    <w:rPr>
                      <w:rStyle w:val="span"/>
                      <w:rFonts w:ascii="Century Gothic" w:eastAsia="Century Gothic" w:hAnsi="Century Gothic" w:cs="Century Gothic"/>
                      <w:b/>
                      <w:bCs/>
                      <w:color w:val="343434"/>
                      <w:sz w:val="20"/>
                      <w:szCs w:val="20"/>
                    </w:rPr>
                    <w:t xml:space="preserve"> - </w:t>
                  </w:r>
                  <w:r>
                    <w:rPr>
                      <w:rStyle w:val="divdocumentjobdates"/>
                      <w:rFonts w:ascii="Century Gothic" w:eastAsia="Century Gothic" w:hAnsi="Century Gothic" w:cs="Century Gothic"/>
                      <w:b/>
                      <w:bCs/>
                      <w:color w:val="343434"/>
                    </w:rPr>
                    <w:t>2008-06</w:t>
                  </w:r>
                </w:p>
              </w:tc>
              <w:tc>
                <w:tcPr>
                  <w:tcW w:w="510" w:type="dxa"/>
                  <w:tcMar>
                    <w:top w:w="200" w:type="dxa"/>
                    <w:left w:w="5" w:type="dxa"/>
                    <w:bottom w:w="5" w:type="dxa"/>
                    <w:right w:w="5" w:type="dxa"/>
                  </w:tcMar>
                  <w:vAlign w:val="top"/>
                  <w:hideMark/>
                </w:tcPr>
                <w:p>
                  <w:pPr>
                    <w:rPr>
                      <w:rStyle w:val="divdocumentleft-boxpaddedlinedate-content"/>
                      <w:rFonts w:ascii="Century Gothic" w:eastAsia="Century Gothic" w:hAnsi="Century Gothic" w:cs="Century Gothic"/>
                      <w:color w:val="343434"/>
                      <w:sz w:val="20"/>
                      <w:szCs w:val="20"/>
                      <w:bdr w:val="none" w:sz="0" w:space="0" w:color="auto"/>
                      <w:vertAlign w:val="baseline"/>
                    </w:rPr>
                  </w:pPr>
                  <w:r>
                    <w:rPr>
                      <w:rStyle w:val="divdocumentleft-boxdatetablepindcell"/>
                      <w:rFonts w:ascii="Century Gothic" w:eastAsia="Century Gothic" w:hAnsi="Century Gothic" w:cs="Century Gothic"/>
                      <w:b/>
                      <w:bCs/>
                      <w:color w:val="343434"/>
                      <w:sz w:val="20"/>
                      <w:szCs w:val="20"/>
                      <w:bdr w:val="none" w:sz="0" w:space="0" w:color="auto"/>
                      <w:vertAlign w:val="baseline"/>
                    </w:rPr>
                    <w:t> </w:t>
                  </w:r>
                </w:p>
              </w:tc>
              <w:tc>
                <w:tcPr>
                  <w:tcW w:w="5586" w:type="dxa"/>
                  <w:tcMar>
                    <w:top w:w="200" w:type="dxa"/>
                    <w:left w:w="5" w:type="dxa"/>
                    <w:bottom w:w="5" w:type="dxa"/>
                    <w:right w:w="5" w:type="dxa"/>
                  </w:tcMar>
                  <w:vAlign w:val="top"/>
                  <w:hideMark/>
                </w:tcPr>
                <w:p>
                  <w:pPr>
                    <w:pStyle w:val="divdocumenttxtBoldParagraph"/>
                    <w:spacing w:before="0" w:after="80" w:line="300" w:lineRule="atLeast"/>
                    <w:ind w:left="0" w:right="0"/>
                    <w:rPr>
                      <w:rStyle w:val="divdocumentleft-boxdatetablesinglecolumn"/>
                      <w:rFonts w:ascii="Century Gothic" w:eastAsia="Century Gothic" w:hAnsi="Century Gothic" w:cs="Century Gothic"/>
                      <w:b/>
                      <w:bCs/>
                      <w:color w:val="343434"/>
                      <w:sz w:val="20"/>
                      <w:szCs w:val="20"/>
                      <w:bdr w:val="none" w:sz="0" w:space="0" w:color="auto"/>
                      <w:vertAlign w:val="baseline"/>
                    </w:rPr>
                  </w:pPr>
                  <w:r>
                    <w:rPr>
                      <w:rStyle w:val="documentdegree"/>
                      <w:rFonts w:ascii="Century Gothic" w:eastAsia="Century Gothic" w:hAnsi="Century Gothic" w:cs="Century Gothic"/>
                      <w:color w:val="343434"/>
                    </w:rPr>
                    <w:t>Bachelor of Engineering</w:t>
                  </w:r>
                  <w:r>
                    <w:rPr>
                      <w:rStyle w:val="span"/>
                      <w:rFonts w:ascii="Century Gothic" w:eastAsia="Century Gothic" w:hAnsi="Century Gothic" w:cs="Century Gothic"/>
                      <w:color w:val="343434"/>
                      <w:sz w:val="20"/>
                      <w:szCs w:val="20"/>
                    </w:rPr>
                    <w:t xml:space="preserve">: </w:t>
                  </w:r>
                  <w:r>
                    <w:rPr>
                      <w:rStyle w:val="documentprogramline"/>
                      <w:rFonts w:ascii="Century Gothic" w:eastAsia="Century Gothic" w:hAnsi="Century Gothic" w:cs="Century Gothic"/>
                      <w:color w:val="343434"/>
                    </w:rPr>
                    <w:t>E&amp;C</w:t>
                  </w:r>
                </w:p>
                <w:p>
                  <w:pPr>
                    <w:pStyle w:val="divdocumenttxtItl"/>
                    <w:pBdr>
                      <w:top w:val="none" w:sz="0" w:space="0" w:color="auto"/>
                      <w:left w:val="none" w:sz="0" w:space="0" w:color="auto"/>
                      <w:bottom w:val="none" w:sz="0" w:space="0" w:color="auto"/>
                      <w:right w:val="none" w:sz="0" w:space="0" w:color="auto"/>
                    </w:pBdr>
                    <w:spacing w:before="0" w:after="0" w:line="300" w:lineRule="atLeast"/>
                    <w:ind w:left="0" w:right="0"/>
                    <w:rPr>
                      <w:rStyle w:val="divdocumentleft-boxdatetablesinglecolumn"/>
                      <w:rFonts w:ascii="Century Gothic" w:eastAsia="Century Gothic" w:hAnsi="Century Gothic" w:cs="Century Gothic"/>
                      <w:i/>
                      <w:iCs/>
                      <w:color w:val="343434"/>
                      <w:sz w:val="20"/>
                      <w:szCs w:val="20"/>
                      <w:bdr w:val="none" w:sz="0" w:space="0" w:color="auto"/>
                      <w:vertAlign w:val="baseline"/>
                    </w:rPr>
                  </w:pPr>
                  <w:r>
                    <w:rPr>
                      <w:rStyle w:val="span"/>
                      <w:rFonts w:ascii="Century Gothic" w:eastAsia="Century Gothic" w:hAnsi="Century Gothic" w:cs="Century Gothic"/>
                      <w:b w:val="0"/>
                      <w:bCs w:val="0"/>
                      <w:color w:val="343434"/>
                      <w:sz w:val="20"/>
                      <w:szCs w:val="20"/>
                    </w:rPr>
                    <w:t>VTU</w:t>
                  </w:r>
                  <w:r>
                    <w:rPr>
                      <w:rStyle w:val="span"/>
                      <w:rFonts w:ascii="Century Gothic" w:eastAsia="Century Gothic" w:hAnsi="Century Gothic" w:cs="Century Gothic"/>
                      <w:b w:val="0"/>
                      <w:bCs w:val="0"/>
                      <w:color w:val="343434"/>
                      <w:sz w:val="20"/>
                      <w:szCs w:val="20"/>
                    </w:rPr>
                    <w:t xml:space="preserve"> - </w:t>
                  </w:r>
                  <w:r>
                    <w:rPr>
                      <w:rStyle w:val="divdocumenteducationjoblocation"/>
                      <w:rFonts w:ascii="Century Gothic" w:eastAsia="Century Gothic" w:hAnsi="Century Gothic" w:cs="Century Gothic"/>
                      <w:b w:val="0"/>
                      <w:bCs w:val="0"/>
                      <w:color w:val="343434"/>
                      <w:sz w:val="20"/>
                      <w:szCs w:val="20"/>
                    </w:rPr>
                    <w:t>Belgaum</w:t>
                  </w:r>
                  <w:r>
                    <w:rPr>
                      <w:rStyle w:val="divdocumentleft-boxdatetablesinglecolumn"/>
                      <w:rFonts w:ascii="Century Gothic" w:eastAsia="Century Gothic" w:hAnsi="Century Gothic" w:cs="Century Gothic"/>
                      <w:color w:val="343434"/>
                      <w:sz w:val="20"/>
                      <w:szCs w:val="20"/>
                      <w:bdr w:val="none" w:sz="0" w:space="0" w:color="auto"/>
                      <w:vertAlign w:val="baseline"/>
                    </w:rPr>
                    <w:t xml:space="preserve"> </w:t>
                  </w:r>
                </w:p>
              </w:tc>
            </w:tr>
          </w:tbl>
          <w:p>
            <w:pPr>
              <w:pStyle w:val="divdocumentleft-boxParagraph"/>
              <w:pBdr>
                <w:top w:val="none" w:sz="0" w:space="0" w:color="auto"/>
                <w:left w:val="none" w:sz="0" w:space="0" w:color="auto"/>
                <w:bottom w:val="none" w:sz="0" w:space="0" w:color="auto"/>
                <w:right w:val="none" w:sz="0" w:space="0" w:color="auto"/>
              </w:pBdr>
              <w:spacing w:line="300" w:lineRule="atLeast"/>
              <w:ind w:left="0" w:right="0"/>
              <w:rPr>
                <w:rStyle w:val="divdocumentleft-box"/>
                <w:rFonts w:ascii="Century Gothic" w:eastAsia="Century Gothic" w:hAnsi="Century Gothic" w:cs="Century Gothic"/>
                <w:color w:val="343434"/>
                <w:sz w:val="20"/>
                <w:szCs w:val="20"/>
                <w:bdr w:val="none" w:sz="0" w:space="0" w:color="auto"/>
                <w:vertAlign w:val="baseline"/>
              </w:rPr>
            </w:pPr>
          </w:p>
        </w:tc>
        <w:tc>
          <w:tcPr>
            <w:tcW w:w="610" w:type="dxa"/>
            <w:noWrap w:val="0"/>
            <w:tcMar>
              <w:top w:w="5" w:type="dxa"/>
              <w:left w:w="5" w:type="dxa"/>
              <w:bottom w:w="5" w:type="dxa"/>
              <w:right w:w="5" w:type="dxa"/>
            </w:tcMar>
            <w:vAlign w:val="top"/>
            <w:hideMark/>
          </w:tcPr>
          <w:p>
            <w:pPr>
              <w:pStyle w:val="divdocumentleft-boxParagraph"/>
              <w:pBdr>
                <w:top w:val="none" w:sz="0" w:space="0" w:color="auto"/>
                <w:left w:val="none" w:sz="0" w:space="0" w:color="auto"/>
                <w:bottom w:val="none" w:sz="0" w:space="0" w:color="auto"/>
                <w:right w:val="none" w:sz="0" w:space="0" w:color="auto"/>
              </w:pBdr>
              <w:spacing w:line="300" w:lineRule="atLeast"/>
              <w:ind w:left="0" w:right="0"/>
              <w:rPr>
                <w:rStyle w:val="divdocumentleft-box"/>
                <w:rFonts w:ascii="Century Gothic" w:eastAsia="Century Gothic" w:hAnsi="Century Gothic" w:cs="Century Gothic"/>
                <w:color w:val="343434"/>
                <w:sz w:val="20"/>
                <w:szCs w:val="20"/>
                <w:bdr w:val="none" w:sz="0" w:space="0" w:color="auto"/>
                <w:vertAlign w:val="baseline"/>
              </w:rPr>
            </w:pPr>
          </w:p>
        </w:tc>
        <w:tc>
          <w:tcPr>
            <w:tcW w:w="2890" w:type="dxa"/>
            <w:tcMar>
              <w:top w:w="5" w:type="dxa"/>
              <w:left w:w="5" w:type="dxa"/>
              <w:bottom w:w="5" w:type="dxa"/>
              <w:right w:w="5" w:type="dxa"/>
            </w:tcMar>
            <w:vAlign w:val="top"/>
            <w:hideMark/>
          </w:tcPr>
          <w:tbl>
            <w:tblPr>
              <w:tblStyle w:val="divdocumentheading"/>
              <w:tblW w:w="0" w:type="auto"/>
              <w:tblBorders>
                <w:bottom w:val="single" w:sz="8" w:space="0" w:color="D5D6D6"/>
              </w:tblBorders>
              <w:tblLayout w:type="fixed"/>
              <w:tblCellMar>
                <w:top w:w="0" w:type="dxa"/>
                <w:left w:w="0" w:type="dxa"/>
                <w:bottom w:w="60" w:type="dxa"/>
                <w:right w:w="0" w:type="dxa"/>
              </w:tblCellMar>
              <w:tblLook w:val="05E0"/>
            </w:tblPr>
            <w:tblGrid>
              <w:gridCol w:w="770"/>
              <w:gridCol w:w="2120"/>
            </w:tblGrid>
            <w:tr>
              <w:tblPrEx>
                <w:tblW w:w="0" w:type="auto"/>
                <w:tblBorders>
                  <w:bottom w:val="single" w:sz="8" w:space="0" w:color="D5D6D6"/>
                </w:tblBorders>
                <w:tblLayout w:type="fixed"/>
                <w:tblCellMar>
                  <w:top w:w="0" w:type="dxa"/>
                  <w:left w:w="0" w:type="dxa"/>
                  <w:bottom w:w="60" w:type="dxa"/>
                  <w:right w:w="0" w:type="dxa"/>
                </w:tblCellMar>
                <w:tblLook w:val="05E0"/>
              </w:tblPrEx>
              <w:tc>
                <w:tcPr>
                  <w:tcW w:w="770" w:type="dxa"/>
                  <w:noWrap w:val="0"/>
                  <w:tcMar>
                    <w:top w:w="465" w:type="dxa"/>
                    <w:left w:w="5" w:type="dxa"/>
                    <w:bottom w:w="50" w:type="dxa"/>
                    <w:right w:w="5" w:type="dxa"/>
                  </w:tcMar>
                  <w:vAlign w:val="top"/>
                  <w:hideMark/>
                </w:tcPr>
                <w:p>
                  <w:pPr>
                    <w:rPr>
                      <w:rStyle w:val="divdocumentright-box"/>
                      <w:rFonts w:ascii="Century Gothic" w:eastAsia="Century Gothic" w:hAnsi="Century Gothic" w:cs="Century Gothic"/>
                      <w:color w:val="343434"/>
                      <w:sz w:val="20"/>
                      <w:szCs w:val="20"/>
                      <w:bdr w:val="none" w:sz="0" w:space="0" w:color="auto"/>
                      <w:vertAlign w:val="baseline"/>
                    </w:rPr>
                  </w:pPr>
                  <w:r>
                    <w:rPr>
                      <w:rStyle w:val="documentheadingIcon"/>
                      <w:rFonts w:ascii="Century Gothic" w:eastAsia="Century Gothic" w:hAnsi="Century Gothic" w:cs="Century Gothic"/>
                      <w:b/>
                      <w:bCs/>
                      <w:strike w:val="0"/>
                      <w:color w:val="343434"/>
                      <w:spacing w:val="0"/>
                      <w:sz w:val="20"/>
                      <w:szCs w:val="20"/>
                      <w:u w:val="none"/>
                      <w:vertAlign w:val="baseline"/>
                    </w:rPr>
                    <w:drawing>
                      <wp:inline>
                        <wp:extent cx="368466" cy="368677"/>
                        <wp:docPr id="10000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0"/>
                                </pic:cNvPicPr>
                              </pic:nvPicPr>
                              <pic:blipFill>
                                <a:blip xmlns:r="http://schemas.openxmlformats.org/officeDocument/2006/relationships" r:embed="rId6"/>
                                <a:stretch>
                                  <a:fillRect/>
                                </a:stretch>
                              </pic:blipFill>
                              <pic:spPr>
                                <a:xfrm>
                                  <a:off x="0" y="0"/>
                                  <a:ext cx="368466" cy="368677"/>
                                </a:xfrm>
                                <a:prstGeom prst="rect">
                                  <a:avLst/>
                                </a:prstGeom>
                              </pic:spPr>
                            </pic:pic>
                          </a:graphicData>
                        </a:graphic>
                      </wp:inline>
                    </w:drawing>
                  </w:r>
                  <w:r>
                    <w:rPr>
                      <w:rStyle w:val="documentheadingIcon"/>
                      <w:rFonts w:ascii="Century Gothic" w:eastAsia="Century Gothic" w:hAnsi="Century Gothic" w:cs="Century Gothic"/>
                      <w:b/>
                      <w:bCs/>
                      <w:color w:val="343434"/>
                      <w:spacing w:val="0"/>
                      <w:sz w:val="20"/>
                      <w:szCs w:val="20"/>
                      <w:vertAlign w:val="baseline"/>
                    </w:rPr>
                    <w:t xml:space="preserve"> </w:t>
                  </w:r>
                </w:p>
              </w:tc>
              <w:tc>
                <w:tcPr>
                  <w:tcW w:w="2120" w:type="dxa"/>
                  <w:noWrap w:val="0"/>
                  <w:tcMar>
                    <w:top w:w="465" w:type="dxa"/>
                    <w:left w:w="5" w:type="dxa"/>
                    <w:bottom w:w="50" w:type="dxa"/>
                    <w:right w:w="5" w:type="dxa"/>
                  </w:tcMar>
                  <w:vAlign w:val="top"/>
                  <w:hideMark/>
                </w:tcPr>
                <w:p>
                  <w:pPr>
                    <w:rPr>
                      <w:rStyle w:val="documentheadingIcon"/>
                      <w:rFonts w:ascii="Century Gothic" w:eastAsia="Century Gothic" w:hAnsi="Century Gothic" w:cs="Century Gothic"/>
                      <w:b/>
                      <w:bCs/>
                      <w:color w:val="343434"/>
                      <w:spacing w:val="0"/>
                      <w:sz w:val="20"/>
                      <w:szCs w:val="20"/>
                      <w:vertAlign w:val="baseline"/>
                    </w:rPr>
                  </w:pPr>
                  <w:r>
                    <w:rPr>
                      <w:rStyle w:val="divdocumentdivheadingsectiontitle"/>
                      <w:rFonts w:ascii="Century Gothic" w:eastAsia="Century Gothic" w:hAnsi="Century Gothic" w:cs="Century Gothic"/>
                      <w:b/>
                      <w:bCs/>
                      <w:color w:val="003D74"/>
                      <w:spacing w:val="0"/>
                      <w:sz w:val="30"/>
                      <w:szCs w:val="30"/>
                      <w:vertAlign w:val="baseline"/>
                    </w:rPr>
                    <w:t>Contact</w:t>
                  </w:r>
                </w:p>
              </w:tc>
            </w:tr>
          </w:tbl>
          <w:p>
            <w:pPr>
              <w:pStyle w:val="divdocumenttxtBoldParagraph"/>
              <w:pBdr>
                <w:top w:val="none" w:sz="0" w:space="0" w:color="auto"/>
                <w:left w:val="none" w:sz="0" w:space="0" w:color="auto"/>
                <w:bottom w:val="none" w:sz="0" w:space="0" w:color="auto"/>
                <w:right w:val="none" w:sz="0" w:space="0" w:color="auto"/>
              </w:pBdr>
              <w:spacing w:before="200" w:after="0" w:line="300" w:lineRule="atLeast"/>
              <w:ind w:left="0" w:right="0"/>
              <w:rPr>
                <w:rStyle w:val="divdocumentright-box"/>
                <w:rFonts w:ascii="Century Gothic" w:eastAsia="Century Gothic" w:hAnsi="Century Gothic" w:cs="Century Gothic"/>
                <w:b/>
                <w:bCs/>
                <w:color w:val="343434"/>
                <w:sz w:val="20"/>
                <w:szCs w:val="20"/>
                <w:bdr w:val="none" w:sz="0" w:space="0" w:color="auto"/>
                <w:vertAlign w:val="baseline"/>
              </w:rPr>
            </w:pPr>
            <w:r>
              <w:rPr>
                <w:rStyle w:val="span"/>
                <w:rFonts w:ascii="Century Gothic" w:eastAsia="Century Gothic" w:hAnsi="Century Gothic" w:cs="Century Gothic"/>
                <w:color w:val="343434"/>
                <w:spacing w:val="4"/>
                <w:sz w:val="20"/>
                <w:szCs w:val="20"/>
              </w:rPr>
              <w:t xml:space="preserve">Address </w:t>
            </w:r>
          </w:p>
          <w:p>
            <w:pPr>
              <w:pStyle w:val="div"/>
              <w:pBdr>
                <w:top w:val="none" w:sz="0" w:space="0" w:color="auto"/>
                <w:left w:val="none" w:sz="0" w:space="0" w:color="auto"/>
                <w:bottom w:val="none" w:sz="0" w:space="0" w:color="auto"/>
                <w:right w:val="none" w:sz="0" w:space="0" w:color="auto"/>
              </w:pBdr>
              <w:spacing w:before="0" w:after="0" w:line="300" w:lineRule="atLeast"/>
              <w:ind w:left="0" w:right="0"/>
              <w:rPr>
                <w:rStyle w:val="divdocumentright-box"/>
                <w:rFonts w:ascii="Century Gothic" w:eastAsia="Century Gothic" w:hAnsi="Century Gothic" w:cs="Century Gothic"/>
                <w:color w:val="343434"/>
                <w:sz w:val="20"/>
                <w:szCs w:val="20"/>
                <w:bdr w:val="none" w:sz="0" w:space="0" w:color="auto"/>
                <w:vertAlign w:val="baseline"/>
              </w:rPr>
            </w:pPr>
            <w:r>
              <w:rPr>
                <w:rStyle w:val="span"/>
                <w:rFonts w:ascii="Century Gothic" w:eastAsia="Century Gothic" w:hAnsi="Century Gothic" w:cs="Century Gothic"/>
                <w:color w:val="343434"/>
                <w:spacing w:val="4"/>
                <w:sz w:val="20"/>
                <w:szCs w:val="20"/>
              </w:rPr>
              <w:t>Pune, India 411036</w:t>
            </w:r>
          </w:p>
          <w:p>
            <w:pPr>
              <w:pStyle w:val="divdocumenttxtBoldParagraph"/>
              <w:pBdr>
                <w:top w:val="none" w:sz="0" w:space="0" w:color="auto"/>
                <w:left w:val="none" w:sz="0" w:space="0" w:color="auto"/>
                <w:bottom w:val="none" w:sz="0" w:space="0" w:color="auto"/>
                <w:right w:val="none" w:sz="0" w:space="0" w:color="auto"/>
              </w:pBdr>
              <w:spacing w:before="100" w:after="0" w:line="300" w:lineRule="atLeast"/>
              <w:ind w:left="0" w:right="0"/>
              <w:rPr>
                <w:rStyle w:val="divdocumentright-box"/>
                <w:rFonts w:ascii="Century Gothic" w:eastAsia="Century Gothic" w:hAnsi="Century Gothic" w:cs="Century Gothic"/>
                <w:b/>
                <w:bCs/>
                <w:color w:val="343434"/>
                <w:sz w:val="20"/>
                <w:szCs w:val="20"/>
                <w:bdr w:val="none" w:sz="0" w:space="0" w:color="auto"/>
                <w:vertAlign w:val="baseline"/>
              </w:rPr>
            </w:pPr>
            <w:r>
              <w:rPr>
                <w:rStyle w:val="span"/>
                <w:rFonts w:ascii="Century Gothic" w:eastAsia="Century Gothic" w:hAnsi="Century Gothic" w:cs="Century Gothic"/>
                <w:color w:val="343434"/>
                <w:spacing w:val="4"/>
                <w:sz w:val="20"/>
                <w:szCs w:val="20"/>
              </w:rPr>
              <w:t xml:space="preserve">Phone </w:t>
            </w:r>
          </w:p>
          <w:p>
            <w:pPr>
              <w:pStyle w:val="div"/>
              <w:pBdr>
                <w:top w:val="none" w:sz="0" w:space="0" w:color="auto"/>
                <w:left w:val="none" w:sz="0" w:space="0" w:color="auto"/>
                <w:bottom w:val="none" w:sz="0" w:space="0" w:color="auto"/>
                <w:right w:val="none" w:sz="0" w:space="0" w:color="auto"/>
              </w:pBdr>
              <w:spacing w:before="0" w:after="0" w:line="300" w:lineRule="atLeast"/>
              <w:ind w:left="0" w:right="0"/>
              <w:rPr>
                <w:rStyle w:val="divdocumentright-box"/>
                <w:rFonts w:ascii="Century Gothic" w:eastAsia="Century Gothic" w:hAnsi="Century Gothic" w:cs="Century Gothic"/>
                <w:color w:val="343434"/>
                <w:sz w:val="20"/>
                <w:szCs w:val="20"/>
                <w:bdr w:val="none" w:sz="0" w:space="0" w:color="auto"/>
                <w:vertAlign w:val="baseline"/>
              </w:rPr>
            </w:pPr>
            <w:r>
              <w:rPr>
                <w:rStyle w:val="span"/>
                <w:rFonts w:ascii="Century Gothic" w:eastAsia="Century Gothic" w:hAnsi="Century Gothic" w:cs="Century Gothic"/>
                <w:color w:val="343434"/>
                <w:spacing w:val="4"/>
                <w:sz w:val="20"/>
                <w:szCs w:val="20"/>
              </w:rPr>
              <w:t>8698316278</w:t>
            </w:r>
          </w:p>
          <w:p>
            <w:pPr>
              <w:pStyle w:val="divdocumenttxtBoldParagraph"/>
              <w:pBdr>
                <w:top w:val="none" w:sz="0" w:space="0" w:color="auto"/>
                <w:left w:val="none" w:sz="0" w:space="0" w:color="auto"/>
                <w:bottom w:val="none" w:sz="0" w:space="0" w:color="auto"/>
                <w:right w:val="none" w:sz="0" w:space="0" w:color="auto"/>
              </w:pBdr>
              <w:spacing w:before="100" w:after="0" w:line="300" w:lineRule="atLeast"/>
              <w:ind w:left="0" w:right="0"/>
              <w:rPr>
                <w:rStyle w:val="divdocumentright-box"/>
                <w:rFonts w:ascii="Century Gothic" w:eastAsia="Century Gothic" w:hAnsi="Century Gothic" w:cs="Century Gothic"/>
                <w:b/>
                <w:bCs/>
                <w:color w:val="343434"/>
                <w:sz w:val="20"/>
                <w:szCs w:val="20"/>
                <w:bdr w:val="none" w:sz="0" w:space="0" w:color="auto"/>
                <w:vertAlign w:val="baseline"/>
              </w:rPr>
            </w:pPr>
            <w:r>
              <w:rPr>
                <w:rStyle w:val="span"/>
                <w:rFonts w:ascii="Century Gothic" w:eastAsia="Century Gothic" w:hAnsi="Century Gothic" w:cs="Century Gothic"/>
                <w:color w:val="343434"/>
                <w:spacing w:val="4"/>
                <w:sz w:val="20"/>
                <w:szCs w:val="20"/>
              </w:rPr>
              <w:t xml:space="preserve">E-mail </w:t>
            </w:r>
          </w:p>
          <w:p>
            <w:pPr>
              <w:pStyle w:val="divdocumentword-breakParagraph"/>
              <w:pBdr>
                <w:top w:val="none" w:sz="0" w:space="0" w:color="auto"/>
                <w:left w:val="none" w:sz="0" w:space="0" w:color="auto"/>
                <w:bottom w:val="none" w:sz="0" w:space="0" w:color="auto"/>
                <w:right w:val="none" w:sz="0" w:space="0" w:color="auto"/>
              </w:pBdr>
              <w:spacing w:before="0" w:after="0" w:line="300" w:lineRule="atLeast"/>
              <w:ind w:left="0" w:right="0"/>
              <w:rPr>
                <w:rStyle w:val="divdocumentright-box"/>
                <w:rFonts w:ascii="Century Gothic" w:eastAsia="Century Gothic" w:hAnsi="Century Gothic" w:cs="Century Gothic"/>
                <w:color w:val="343434"/>
                <w:sz w:val="20"/>
                <w:szCs w:val="20"/>
                <w:bdr w:val="none" w:sz="0" w:space="0" w:color="auto"/>
                <w:vertAlign w:val="baseline"/>
              </w:rPr>
            </w:pPr>
            <w:r>
              <w:rPr>
                <w:rStyle w:val="span"/>
                <w:rFonts w:ascii="Century Gothic" w:eastAsia="Century Gothic" w:hAnsi="Century Gothic" w:cs="Century Gothic"/>
                <w:color w:val="343434"/>
                <w:spacing w:val="4"/>
                <w:sz w:val="20"/>
                <w:szCs w:val="20"/>
              </w:rPr>
              <w:t>ShivMS.mail@gmail.com</w:t>
            </w:r>
          </w:p>
          <w:tbl>
            <w:tblPr>
              <w:tblStyle w:val="divdocumentheading"/>
              <w:tblW w:w="0" w:type="auto"/>
              <w:tblBorders>
                <w:bottom w:val="single" w:sz="8" w:space="0" w:color="D5D6D6"/>
              </w:tblBorders>
              <w:tblLayout w:type="fixed"/>
              <w:tblCellMar>
                <w:top w:w="0" w:type="dxa"/>
                <w:left w:w="0" w:type="dxa"/>
                <w:bottom w:w="60" w:type="dxa"/>
                <w:right w:w="0" w:type="dxa"/>
              </w:tblCellMar>
              <w:tblLook w:val="05E0"/>
            </w:tblPr>
            <w:tblGrid>
              <w:gridCol w:w="770"/>
              <w:gridCol w:w="2120"/>
            </w:tblGrid>
            <w:tr>
              <w:tblPrEx>
                <w:tblW w:w="0" w:type="auto"/>
                <w:tblBorders>
                  <w:bottom w:val="single" w:sz="8" w:space="0" w:color="D5D6D6"/>
                </w:tblBorders>
                <w:tblLayout w:type="fixed"/>
                <w:tblCellMar>
                  <w:top w:w="0" w:type="dxa"/>
                  <w:left w:w="0" w:type="dxa"/>
                  <w:bottom w:w="60" w:type="dxa"/>
                  <w:right w:w="0" w:type="dxa"/>
                </w:tblCellMar>
                <w:tblLook w:val="05E0"/>
              </w:tblPrEx>
              <w:tc>
                <w:tcPr>
                  <w:tcW w:w="770" w:type="dxa"/>
                  <w:noWrap w:val="0"/>
                  <w:tcMar>
                    <w:top w:w="465" w:type="dxa"/>
                    <w:left w:w="5" w:type="dxa"/>
                    <w:bottom w:w="50" w:type="dxa"/>
                    <w:right w:w="5" w:type="dxa"/>
                  </w:tcMar>
                  <w:vAlign w:val="top"/>
                  <w:hideMark/>
                </w:tcPr>
                <w:p>
                  <w:pPr>
                    <w:rPr>
                      <w:rStyle w:val="divdocumentright-box"/>
                      <w:rFonts w:ascii="Century Gothic" w:eastAsia="Century Gothic" w:hAnsi="Century Gothic" w:cs="Century Gothic"/>
                      <w:color w:val="343434"/>
                      <w:sz w:val="20"/>
                      <w:szCs w:val="20"/>
                      <w:bdr w:val="none" w:sz="0" w:space="0" w:color="auto"/>
                      <w:vertAlign w:val="baseline"/>
                    </w:rPr>
                  </w:pPr>
                  <w:r>
                    <w:rPr>
                      <w:rStyle w:val="documentheadingIcon"/>
                      <w:rFonts w:ascii="Century Gothic" w:eastAsia="Century Gothic" w:hAnsi="Century Gothic" w:cs="Century Gothic"/>
                      <w:b/>
                      <w:bCs/>
                      <w:strike w:val="0"/>
                      <w:color w:val="343434"/>
                      <w:spacing w:val="0"/>
                      <w:sz w:val="20"/>
                      <w:szCs w:val="20"/>
                      <w:u w:val="none"/>
                      <w:vertAlign w:val="baseline"/>
                    </w:rPr>
                    <w:drawing>
                      <wp:inline>
                        <wp:extent cx="368466" cy="368677"/>
                        <wp:docPr id="10000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0"/>
                                </pic:cNvPicPr>
                              </pic:nvPicPr>
                              <pic:blipFill>
                                <a:blip xmlns:r="http://schemas.openxmlformats.org/officeDocument/2006/relationships" r:embed="rId7"/>
                                <a:stretch>
                                  <a:fillRect/>
                                </a:stretch>
                              </pic:blipFill>
                              <pic:spPr>
                                <a:xfrm>
                                  <a:off x="0" y="0"/>
                                  <a:ext cx="368466" cy="368677"/>
                                </a:xfrm>
                                <a:prstGeom prst="rect">
                                  <a:avLst/>
                                </a:prstGeom>
                              </pic:spPr>
                            </pic:pic>
                          </a:graphicData>
                        </a:graphic>
                      </wp:inline>
                    </w:drawing>
                  </w:r>
                  <w:r>
                    <w:rPr>
                      <w:rStyle w:val="documentheadingIcon"/>
                      <w:rFonts w:ascii="Century Gothic" w:eastAsia="Century Gothic" w:hAnsi="Century Gothic" w:cs="Century Gothic"/>
                      <w:b/>
                      <w:bCs/>
                      <w:color w:val="343434"/>
                      <w:spacing w:val="0"/>
                      <w:sz w:val="20"/>
                      <w:szCs w:val="20"/>
                      <w:vertAlign w:val="baseline"/>
                    </w:rPr>
                    <w:t xml:space="preserve"> </w:t>
                  </w:r>
                </w:p>
              </w:tc>
              <w:tc>
                <w:tcPr>
                  <w:tcW w:w="2120" w:type="dxa"/>
                  <w:noWrap w:val="0"/>
                  <w:tcMar>
                    <w:top w:w="465" w:type="dxa"/>
                    <w:left w:w="5" w:type="dxa"/>
                    <w:bottom w:w="50" w:type="dxa"/>
                    <w:right w:w="5" w:type="dxa"/>
                  </w:tcMar>
                  <w:vAlign w:val="top"/>
                  <w:hideMark/>
                </w:tcPr>
                <w:p>
                  <w:pPr>
                    <w:rPr>
                      <w:rStyle w:val="documentheadingIcon"/>
                      <w:rFonts w:ascii="Century Gothic" w:eastAsia="Century Gothic" w:hAnsi="Century Gothic" w:cs="Century Gothic"/>
                      <w:b/>
                      <w:bCs/>
                      <w:color w:val="343434"/>
                      <w:spacing w:val="0"/>
                      <w:sz w:val="20"/>
                      <w:szCs w:val="20"/>
                      <w:vertAlign w:val="baseline"/>
                    </w:rPr>
                  </w:pPr>
                  <w:r>
                    <w:rPr>
                      <w:rStyle w:val="divdocumentdivheadingsectiontitle"/>
                      <w:rFonts w:ascii="Century Gothic" w:eastAsia="Century Gothic" w:hAnsi="Century Gothic" w:cs="Century Gothic"/>
                      <w:b/>
                      <w:bCs/>
                      <w:color w:val="003D74"/>
                      <w:spacing w:val="0"/>
                      <w:sz w:val="30"/>
                      <w:szCs w:val="30"/>
                      <w:vertAlign w:val="baseline"/>
                    </w:rPr>
                    <w:t>Skills</w:t>
                  </w:r>
                </w:p>
              </w:tc>
            </w:tr>
          </w:tbl>
          <w:p>
            <w:pPr>
              <w:pStyle w:val="p"/>
              <w:pBdr>
                <w:top w:val="none" w:sz="0" w:space="0" w:color="auto"/>
                <w:left w:val="none" w:sz="0" w:space="0" w:color="auto"/>
                <w:bottom w:val="none" w:sz="0" w:space="0" w:color="auto"/>
                <w:right w:val="none" w:sz="0" w:space="0" w:color="auto"/>
              </w:pBdr>
              <w:spacing w:before="200" w:after="0" w:line="300" w:lineRule="atLeast"/>
              <w:ind w:left="0" w:right="0"/>
              <w:rPr>
                <w:rStyle w:val="divdocumentright-box"/>
                <w:rFonts w:ascii="Century Gothic" w:eastAsia="Century Gothic" w:hAnsi="Century Gothic" w:cs="Century Gothic"/>
                <w:color w:val="343434"/>
                <w:sz w:val="20"/>
                <w:szCs w:val="20"/>
                <w:bdr w:val="none" w:sz="0" w:space="0" w:color="auto"/>
                <w:vertAlign w:val="baseline"/>
              </w:rPr>
            </w:pPr>
            <w:r>
              <w:rPr>
                <w:rStyle w:val="divdocumentright-box"/>
                <w:rFonts w:ascii="Century Gothic" w:eastAsia="Century Gothic" w:hAnsi="Century Gothic" w:cs="Century Gothic"/>
                <w:color w:val="343434"/>
                <w:sz w:val="20"/>
                <w:szCs w:val="20"/>
                <w:bdr w:val="none" w:sz="0" w:space="0" w:color="auto"/>
                <w:vertAlign w:val="baseline"/>
              </w:rPr>
              <w:t>HTML5, CSS3 &amp; JavaScript</w:t>
            </w:r>
          </w:p>
          <w:p>
            <w:pPr>
              <w:pStyle w:val="ratvcontainer"/>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color w:val="343434"/>
                <w:sz w:val="20"/>
                <w:szCs w:val="20"/>
                <w:bdr w:val="none" w:sz="0" w:space="0" w:color="auto"/>
                <w:vertAlign w:val="baseline"/>
              </w:rPr>
            </w:pPr>
            <w:r>
              <w:rPr>
                <w:rStyle w:val="divdocumentright-box"/>
                <w:rFonts w:ascii="Century Gothic" w:eastAsia="Century Gothic" w:hAnsi="Century Gothic" w:cs="Century Gothic"/>
                <w:strike w:val="0"/>
                <w:color w:val="343434"/>
                <w:sz w:val="20"/>
                <w:szCs w:val="20"/>
                <w:u w:val="none"/>
                <w:bdr w:val="none" w:sz="0" w:space="0" w:color="auto"/>
                <w:vertAlign w:val="baseline"/>
              </w:rPr>
              <w:drawing>
                <wp:inline>
                  <wp:extent cx="1941329" cy="89466"/>
                  <wp:docPr id="100009"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0"/>
                          </pic:cNvPicPr>
                        </pic:nvPicPr>
                        <pic:blipFill>
                          <a:blip xmlns:r="http://schemas.openxmlformats.org/officeDocument/2006/relationships" r:embed="rId8"/>
                          <a:stretch>
                            <a:fillRect/>
                          </a:stretch>
                        </pic:blipFill>
                        <pic:spPr>
                          <a:xfrm>
                            <a:off x="0" y="0"/>
                            <a:ext cx="1941329" cy="89466"/>
                          </a:xfrm>
                          <a:prstGeom prst="rect">
                            <a:avLst/>
                          </a:prstGeom>
                        </pic:spPr>
                      </pic:pic>
                    </a:graphicData>
                  </a:graphic>
                </wp:inline>
              </w:drawing>
            </w:r>
          </w:p>
          <w:p>
            <w:pPr>
              <w:pStyle w:val="txtright"/>
              <w:pBdr>
                <w:top w:val="none" w:sz="0" w:space="0" w:color="auto"/>
                <w:left w:val="none" w:sz="0" w:space="0" w:color="auto"/>
                <w:bottom w:val="none" w:sz="0" w:space="0" w:color="auto"/>
                <w:right w:val="none" w:sz="0" w:space="0" w:color="auto"/>
              </w:pBdr>
              <w:spacing w:before="0" w:after="0" w:line="300" w:lineRule="atLeast"/>
              <w:ind w:left="0" w:right="0"/>
              <w:rPr>
                <w:rStyle w:val="divdocumentright-box"/>
                <w:rFonts w:ascii="Century Gothic" w:eastAsia="Century Gothic" w:hAnsi="Century Gothic" w:cs="Century Gothic"/>
                <w:color w:val="343434"/>
                <w:sz w:val="20"/>
                <w:szCs w:val="20"/>
                <w:bdr w:val="none" w:sz="0" w:space="0" w:color="auto"/>
                <w:vertAlign w:val="baseline"/>
              </w:rPr>
            </w:pPr>
            <w:r>
              <w:rPr>
                <w:rStyle w:val="txtrightCharacter"/>
                <w:rFonts w:ascii="Century Gothic" w:eastAsia="Century Gothic" w:hAnsi="Century Gothic" w:cs="Century Gothic"/>
                <w:color w:val="343434"/>
                <w:spacing w:val="4"/>
                <w:sz w:val="20"/>
                <w:szCs w:val="20"/>
              </w:rPr>
              <w:t>Excellent</w:t>
            </w:r>
          </w:p>
          <w:p>
            <w:pPr>
              <w:pStyle w:val="p"/>
              <w:pBdr>
                <w:top w:val="none" w:sz="0" w:space="0" w:color="auto"/>
                <w:left w:val="none" w:sz="0" w:space="0" w:color="auto"/>
                <w:bottom w:val="none" w:sz="0" w:space="0" w:color="auto"/>
                <w:right w:val="none" w:sz="0" w:space="0" w:color="auto"/>
              </w:pBdr>
              <w:spacing w:before="50" w:after="0" w:line="300" w:lineRule="atLeast"/>
              <w:ind w:left="0" w:right="0"/>
              <w:rPr>
                <w:rStyle w:val="divdocumentright-box"/>
                <w:rFonts w:ascii="Century Gothic" w:eastAsia="Century Gothic" w:hAnsi="Century Gothic" w:cs="Century Gothic"/>
                <w:color w:val="343434"/>
                <w:sz w:val="20"/>
                <w:szCs w:val="20"/>
                <w:bdr w:val="none" w:sz="0" w:space="0" w:color="auto"/>
                <w:vertAlign w:val="baseline"/>
              </w:rPr>
            </w:pPr>
            <w:r>
              <w:rPr>
                <w:rStyle w:val="divdocumentright-box"/>
                <w:rFonts w:ascii="Century Gothic" w:eastAsia="Century Gothic" w:hAnsi="Century Gothic" w:cs="Century Gothic"/>
                <w:color w:val="343434"/>
                <w:sz w:val="20"/>
                <w:szCs w:val="20"/>
                <w:bdr w:val="none" w:sz="0" w:space="0" w:color="auto"/>
                <w:vertAlign w:val="baseline"/>
              </w:rPr>
              <w:t>React.js, Redux.js, Hooks, Jest.js, Material-UI</w:t>
            </w:r>
          </w:p>
          <w:p>
            <w:pPr>
              <w:pStyle w:val="ratvcontainer"/>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color w:val="343434"/>
                <w:sz w:val="20"/>
                <w:szCs w:val="20"/>
                <w:bdr w:val="none" w:sz="0" w:space="0" w:color="auto"/>
                <w:vertAlign w:val="baseline"/>
              </w:rPr>
            </w:pPr>
            <w:r>
              <w:rPr>
                <w:rStyle w:val="divdocumentright-box"/>
                <w:rFonts w:ascii="Century Gothic" w:eastAsia="Century Gothic" w:hAnsi="Century Gothic" w:cs="Century Gothic"/>
                <w:strike w:val="0"/>
                <w:color w:val="343434"/>
                <w:sz w:val="20"/>
                <w:szCs w:val="20"/>
                <w:u w:val="none"/>
                <w:bdr w:val="none" w:sz="0" w:space="0" w:color="auto"/>
                <w:vertAlign w:val="baseline"/>
              </w:rPr>
              <w:drawing>
                <wp:inline>
                  <wp:extent cx="1941329" cy="89466"/>
                  <wp:docPr id="10001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0"/>
                          </pic:cNvPicPr>
                        </pic:nvPicPr>
                        <pic:blipFill>
                          <a:blip xmlns:r="http://schemas.openxmlformats.org/officeDocument/2006/relationships" r:embed="rId8"/>
                          <a:stretch>
                            <a:fillRect/>
                          </a:stretch>
                        </pic:blipFill>
                        <pic:spPr>
                          <a:xfrm>
                            <a:off x="0" y="0"/>
                            <a:ext cx="1941329" cy="89466"/>
                          </a:xfrm>
                          <a:prstGeom prst="rect">
                            <a:avLst/>
                          </a:prstGeom>
                        </pic:spPr>
                      </pic:pic>
                    </a:graphicData>
                  </a:graphic>
                </wp:inline>
              </w:drawing>
            </w:r>
          </w:p>
          <w:p>
            <w:pPr>
              <w:pStyle w:val="txtright"/>
              <w:pBdr>
                <w:top w:val="none" w:sz="0" w:space="0" w:color="auto"/>
                <w:left w:val="none" w:sz="0" w:space="0" w:color="auto"/>
                <w:bottom w:val="none" w:sz="0" w:space="0" w:color="auto"/>
                <w:right w:val="none" w:sz="0" w:space="0" w:color="auto"/>
              </w:pBdr>
              <w:spacing w:before="0" w:after="0" w:line="300" w:lineRule="atLeast"/>
              <w:ind w:left="0" w:right="0"/>
              <w:rPr>
                <w:rStyle w:val="divdocumentright-box"/>
                <w:rFonts w:ascii="Century Gothic" w:eastAsia="Century Gothic" w:hAnsi="Century Gothic" w:cs="Century Gothic"/>
                <w:color w:val="343434"/>
                <w:sz w:val="20"/>
                <w:szCs w:val="20"/>
                <w:bdr w:val="none" w:sz="0" w:space="0" w:color="auto"/>
                <w:vertAlign w:val="baseline"/>
              </w:rPr>
            </w:pPr>
            <w:r>
              <w:rPr>
                <w:rStyle w:val="txtrightCharacter"/>
                <w:rFonts w:ascii="Century Gothic" w:eastAsia="Century Gothic" w:hAnsi="Century Gothic" w:cs="Century Gothic"/>
                <w:color w:val="343434"/>
                <w:spacing w:val="4"/>
                <w:sz w:val="20"/>
                <w:szCs w:val="20"/>
              </w:rPr>
              <w:t>Excellent</w:t>
            </w:r>
          </w:p>
          <w:p>
            <w:pPr>
              <w:pStyle w:val="p"/>
              <w:pBdr>
                <w:top w:val="none" w:sz="0" w:space="0" w:color="auto"/>
                <w:left w:val="none" w:sz="0" w:space="0" w:color="auto"/>
                <w:bottom w:val="none" w:sz="0" w:space="0" w:color="auto"/>
                <w:right w:val="none" w:sz="0" w:space="0" w:color="auto"/>
              </w:pBdr>
              <w:spacing w:before="50" w:after="0" w:line="300" w:lineRule="atLeast"/>
              <w:ind w:left="0" w:right="0"/>
              <w:rPr>
                <w:rStyle w:val="divdocumentright-box"/>
                <w:rFonts w:ascii="Century Gothic" w:eastAsia="Century Gothic" w:hAnsi="Century Gothic" w:cs="Century Gothic"/>
                <w:color w:val="343434"/>
                <w:sz w:val="20"/>
                <w:szCs w:val="20"/>
                <w:bdr w:val="none" w:sz="0" w:space="0" w:color="auto"/>
                <w:vertAlign w:val="baseline"/>
              </w:rPr>
            </w:pPr>
            <w:r>
              <w:rPr>
                <w:rStyle w:val="divdocumentright-box"/>
                <w:rFonts w:ascii="Century Gothic" w:eastAsia="Century Gothic" w:hAnsi="Century Gothic" w:cs="Century Gothic"/>
                <w:color w:val="343434"/>
                <w:sz w:val="20"/>
                <w:szCs w:val="20"/>
                <w:bdr w:val="none" w:sz="0" w:space="0" w:color="auto"/>
                <w:vertAlign w:val="baseline"/>
              </w:rPr>
              <w:t>Node.js, Express.js &amp; DynamoDB</w:t>
            </w:r>
          </w:p>
          <w:p>
            <w:pPr>
              <w:pStyle w:val="ratvcontainer"/>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color w:val="343434"/>
                <w:sz w:val="20"/>
                <w:szCs w:val="20"/>
                <w:bdr w:val="none" w:sz="0" w:space="0" w:color="auto"/>
                <w:vertAlign w:val="baseline"/>
              </w:rPr>
            </w:pPr>
            <w:r>
              <w:rPr>
                <w:rStyle w:val="divdocumentright-box"/>
                <w:rFonts w:ascii="Century Gothic" w:eastAsia="Century Gothic" w:hAnsi="Century Gothic" w:cs="Century Gothic"/>
                <w:strike w:val="0"/>
                <w:color w:val="343434"/>
                <w:sz w:val="20"/>
                <w:szCs w:val="20"/>
                <w:u w:val="none"/>
                <w:bdr w:val="none" w:sz="0" w:space="0" w:color="auto"/>
                <w:vertAlign w:val="baseline"/>
              </w:rPr>
              <w:drawing>
                <wp:inline>
                  <wp:extent cx="1941329" cy="89466"/>
                  <wp:docPr id="10001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0"/>
                          </pic:cNvPicPr>
                        </pic:nvPicPr>
                        <pic:blipFill>
                          <a:blip xmlns:r="http://schemas.openxmlformats.org/officeDocument/2006/relationships" r:embed="rId8"/>
                          <a:stretch>
                            <a:fillRect/>
                          </a:stretch>
                        </pic:blipFill>
                        <pic:spPr>
                          <a:xfrm>
                            <a:off x="0" y="0"/>
                            <a:ext cx="1941329" cy="89466"/>
                          </a:xfrm>
                          <a:prstGeom prst="rect">
                            <a:avLst/>
                          </a:prstGeom>
                        </pic:spPr>
                      </pic:pic>
                    </a:graphicData>
                  </a:graphic>
                </wp:inline>
              </w:drawing>
            </w:r>
          </w:p>
          <w:p>
            <w:pPr>
              <w:pStyle w:val="txtright"/>
              <w:pBdr>
                <w:top w:val="none" w:sz="0" w:space="0" w:color="auto"/>
                <w:left w:val="none" w:sz="0" w:space="0" w:color="auto"/>
                <w:bottom w:val="none" w:sz="0" w:space="0" w:color="auto"/>
                <w:right w:val="none" w:sz="0" w:space="0" w:color="auto"/>
              </w:pBdr>
              <w:spacing w:before="0" w:after="0" w:line="300" w:lineRule="atLeast"/>
              <w:ind w:left="0" w:right="0"/>
              <w:rPr>
                <w:rStyle w:val="divdocumentright-box"/>
                <w:rFonts w:ascii="Century Gothic" w:eastAsia="Century Gothic" w:hAnsi="Century Gothic" w:cs="Century Gothic"/>
                <w:color w:val="343434"/>
                <w:sz w:val="20"/>
                <w:szCs w:val="20"/>
                <w:bdr w:val="none" w:sz="0" w:space="0" w:color="auto"/>
                <w:vertAlign w:val="baseline"/>
              </w:rPr>
            </w:pPr>
            <w:r>
              <w:rPr>
                <w:rStyle w:val="txtrightCharacter"/>
                <w:rFonts w:ascii="Century Gothic" w:eastAsia="Century Gothic" w:hAnsi="Century Gothic" w:cs="Century Gothic"/>
                <w:color w:val="343434"/>
                <w:spacing w:val="4"/>
                <w:sz w:val="20"/>
                <w:szCs w:val="20"/>
              </w:rPr>
              <w:t>Excellent</w:t>
            </w:r>
          </w:p>
          <w:p>
            <w:pPr>
              <w:pStyle w:val="p"/>
              <w:pBdr>
                <w:top w:val="none" w:sz="0" w:space="0" w:color="auto"/>
                <w:left w:val="none" w:sz="0" w:space="0" w:color="auto"/>
                <w:bottom w:val="none" w:sz="0" w:space="0" w:color="auto"/>
                <w:right w:val="none" w:sz="0" w:space="0" w:color="auto"/>
              </w:pBdr>
              <w:spacing w:before="50" w:after="0" w:line="300" w:lineRule="atLeast"/>
              <w:ind w:left="0" w:right="0"/>
              <w:rPr>
                <w:rStyle w:val="divdocumentright-box"/>
                <w:rFonts w:ascii="Century Gothic" w:eastAsia="Century Gothic" w:hAnsi="Century Gothic" w:cs="Century Gothic"/>
                <w:color w:val="343434"/>
                <w:sz w:val="20"/>
                <w:szCs w:val="20"/>
                <w:bdr w:val="none" w:sz="0" w:space="0" w:color="auto"/>
                <w:vertAlign w:val="baseline"/>
              </w:rPr>
            </w:pPr>
            <w:r>
              <w:rPr>
                <w:rStyle w:val="divdocumentright-box"/>
                <w:rFonts w:ascii="Century Gothic" w:eastAsia="Century Gothic" w:hAnsi="Century Gothic" w:cs="Century Gothic"/>
                <w:color w:val="343434"/>
                <w:sz w:val="20"/>
                <w:szCs w:val="20"/>
                <w:bdr w:val="none" w:sz="0" w:space="0" w:color="auto"/>
                <w:vertAlign w:val="baseline"/>
              </w:rPr>
              <w:t>Webpack.js, Git, ag-grid.js, D3.js</w:t>
            </w:r>
          </w:p>
          <w:p>
            <w:pPr>
              <w:pStyle w:val="ratvcontainer"/>
              <w:pBdr>
                <w:top w:val="none" w:sz="0" w:space="0" w:color="auto"/>
                <w:left w:val="none" w:sz="0" w:space="0" w:color="auto"/>
                <w:bottom w:val="none" w:sz="0" w:space="0" w:color="auto"/>
                <w:right w:val="none" w:sz="0" w:space="0" w:color="auto"/>
              </w:pBdr>
              <w:spacing w:before="0" w:after="0"/>
              <w:ind w:left="0" w:right="0"/>
              <w:rPr>
                <w:rStyle w:val="divdocumentright-box"/>
                <w:rFonts w:ascii="Century Gothic" w:eastAsia="Century Gothic" w:hAnsi="Century Gothic" w:cs="Century Gothic"/>
                <w:color w:val="343434"/>
                <w:sz w:val="20"/>
                <w:szCs w:val="20"/>
                <w:bdr w:val="none" w:sz="0" w:space="0" w:color="auto"/>
                <w:vertAlign w:val="baseline"/>
              </w:rPr>
            </w:pPr>
            <w:r>
              <w:rPr>
                <w:rStyle w:val="divdocumentright-box"/>
                <w:rFonts w:ascii="Century Gothic" w:eastAsia="Century Gothic" w:hAnsi="Century Gothic" w:cs="Century Gothic"/>
                <w:strike w:val="0"/>
                <w:color w:val="343434"/>
                <w:sz w:val="20"/>
                <w:szCs w:val="20"/>
                <w:u w:val="none"/>
                <w:bdr w:val="none" w:sz="0" w:space="0" w:color="auto"/>
                <w:vertAlign w:val="baseline"/>
              </w:rPr>
              <w:drawing>
                <wp:inline>
                  <wp:extent cx="1941329" cy="89466"/>
                  <wp:docPr id="10001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0"/>
                          </pic:cNvPicPr>
                        </pic:nvPicPr>
                        <pic:blipFill>
                          <a:blip xmlns:r="http://schemas.openxmlformats.org/officeDocument/2006/relationships" r:embed="rId8"/>
                          <a:stretch>
                            <a:fillRect/>
                          </a:stretch>
                        </pic:blipFill>
                        <pic:spPr>
                          <a:xfrm>
                            <a:off x="0" y="0"/>
                            <a:ext cx="1941329" cy="89466"/>
                          </a:xfrm>
                          <a:prstGeom prst="rect">
                            <a:avLst/>
                          </a:prstGeom>
                        </pic:spPr>
                      </pic:pic>
                    </a:graphicData>
                  </a:graphic>
                </wp:inline>
              </w:drawing>
            </w:r>
          </w:p>
          <w:p>
            <w:pPr>
              <w:pStyle w:val="txtright"/>
              <w:pBdr>
                <w:top w:val="none" w:sz="0" w:space="0" w:color="auto"/>
                <w:left w:val="none" w:sz="0" w:space="0" w:color="auto"/>
                <w:bottom w:val="none" w:sz="0" w:space="0" w:color="auto"/>
                <w:right w:val="none" w:sz="0" w:space="0" w:color="auto"/>
              </w:pBdr>
              <w:spacing w:before="0" w:after="0" w:line="300" w:lineRule="atLeast"/>
              <w:ind w:left="0" w:right="0"/>
              <w:rPr>
                <w:rStyle w:val="divdocumentright-box"/>
                <w:rFonts w:ascii="Century Gothic" w:eastAsia="Century Gothic" w:hAnsi="Century Gothic" w:cs="Century Gothic"/>
                <w:color w:val="343434"/>
                <w:sz w:val="20"/>
                <w:szCs w:val="20"/>
                <w:bdr w:val="none" w:sz="0" w:space="0" w:color="auto"/>
                <w:vertAlign w:val="baseline"/>
              </w:rPr>
            </w:pPr>
            <w:r>
              <w:rPr>
                <w:rStyle w:val="txtrightCharacter"/>
                <w:rFonts w:ascii="Century Gothic" w:eastAsia="Century Gothic" w:hAnsi="Century Gothic" w:cs="Century Gothic"/>
                <w:color w:val="343434"/>
                <w:spacing w:val="4"/>
                <w:sz w:val="20"/>
                <w:szCs w:val="20"/>
              </w:rPr>
              <w:t>Excellent</w:t>
            </w:r>
          </w:p>
        </w:tc>
      </w:tr>
    </w:tbl>
    <w:p>
      <w:pPr>
        <w:rPr>
          <w:rFonts w:ascii="Century Gothic" w:eastAsia="Century Gothic" w:hAnsi="Century Gothic" w:cs="Century Gothic"/>
          <w:color w:val="343434"/>
          <w:sz w:val="20"/>
          <w:szCs w:val="20"/>
          <w:bdr w:val="none" w:sz="0" w:space="0" w:color="auto"/>
          <w:vertAlign w:val="baseline"/>
        </w:rPr>
      </w:pPr>
    </w:p>
    <w:sectPr>
      <w:pgSz w:w="11906" w:h="16838"/>
      <w:pgMar w:top="500" w:right="500" w:bottom="500" w:left="500" w:header="720" w:footer="72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F406DC35-9D20-45BC-9D36-FF78E2709146}"/>
    <w:embedBold r:id="rId2" w:fontKey="{DEA2134F-4C2A-4AC9-BD9C-8CAE20122492}"/>
    <w:embedItalic r:id="rId3" w:fontKey="{A7308742-4542-46E0-AA9A-59E5992E866A}"/>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300" w:lineRule="atLeast"/>
    </w:pPr>
    <w:rPr>
      <w:color w:val="343434"/>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paragraph" w:customStyle="1" w:styleId="divdocumentdivfirstparagraph">
    <w:name w:val="div_document_div_firstparagraph"/>
    <w:basedOn w:val="Normal"/>
  </w:style>
  <w:style w:type="paragraph" w:customStyle="1" w:styleId="divdocumentname">
    <w:name w:val="div_document_name"/>
    <w:basedOn w:val="Normal"/>
    <w:pPr>
      <w:pBdr>
        <w:top w:val="none" w:sz="0" w:space="0" w:color="auto"/>
        <w:left w:val="none" w:sz="0" w:space="0" w:color="auto"/>
        <w:bottom w:val="none" w:sz="0" w:space="0" w:color="auto"/>
        <w:right w:val="none" w:sz="0" w:space="0" w:color="auto"/>
      </w:pBdr>
      <w:spacing w:line="750" w:lineRule="atLeast"/>
      <w:jc w:val="left"/>
    </w:pPr>
    <w:rPr>
      <w:b/>
      <w:bCs/>
      <w:color w:val="003D74"/>
      <w:sz w:val="70"/>
      <w:szCs w:val="70"/>
    </w:rPr>
  </w:style>
  <w:style w:type="character" w:customStyle="1" w:styleId="span">
    <w:name w:val="span"/>
    <w:basedOn w:val="DefaultParagraphFont"/>
    <w:rPr>
      <w:bdr w:val="none" w:sz="0" w:space="0" w:color="auto"/>
      <w:vertAlign w:val="baseline"/>
    </w:rPr>
  </w:style>
  <w:style w:type="character" w:customStyle="1" w:styleId="divdocumentword-break">
    <w:name w:val="div_document_word-break"/>
    <w:basedOn w:val="DefaultParagraphFont"/>
  </w:style>
  <w:style w:type="paragraph" w:customStyle="1" w:styleId="divdocumentresumeTitle">
    <w:name w:val="div_document_resumeTitle"/>
    <w:basedOn w:val="Normal"/>
    <w:pPr>
      <w:pBdr>
        <w:top w:val="none" w:sz="0" w:space="10" w:color="auto"/>
      </w:pBdr>
    </w:pPr>
  </w:style>
  <w:style w:type="paragraph" w:customStyle="1" w:styleId="summary">
    <w:name w:val="summary"/>
    <w:basedOn w:val="Normal"/>
  </w:style>
  <w:style w:type="paragraph" w:customStyle="1" w:styleId="divdocumentsummaryparagraphsinglecolumn">
    <w:name w:val="div_document_summary_paragraph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strong">
    <w:name w:val="strong"/>
    <w:basedOn w:val="DefaultParagraphFont"/>
    <w:rPr>
      <w:bdr w:val="none" w:sz="0" w:space="0" w:color="auto"/>
      <w:vertAlign w:val="baseline"/>
    </w:rPr>
  </w:style>
  <w:style w:type="character" w:customStyle="1" w:styleId="divdocumentleft-box">
    <w:name w:val="div_document_left-box"/>
    <w:basedOn w:val="DefaultParagraphFont"/>
  </w:style>
  <w:style w:type="paragraph" w:customStyle="1" w:styleId="divdocumentleft-boxsectionnth-child1">
    <w:name w:val="div_document_left-box_section_nth-child(1)"/>
    <w:basedOn w:val="Normal"/>
    <w:pPr>
      <w:pBdr>
        <w:top w:val="none" w:sz="0" w:space="0" w:color="auto"/>
      </w:pBdr>
    </w:pPr>
  </w:style>
  <w:style w:type="character" w:customStyle="1" w:styleId="divdocumentsectioniconCell">
    <w:name w:val="div_document_section_iconCell"/>
    <w:basedOn w:val="DefaultParagraphFont"/>
  </w:style>
  <w:style w:type="character" w:customStyle="1" w:styleId="documentheadingIcon">
    <w:name w:val="document_headingIcon"/>
    <w:basedOn w:val="DefaultParagraphFont"/>
  </w:style>
  <w:style w:type="character" w:customStyle="1" w:styleId="divdocumentsectiontitleCell">
    <w:name w:val="div_document_section_titleCell"/>
    <w:basedOn w:val="DefaultParagraphFont"/>
  </w:style>
  <w:style w:type="character" w:customStyle="1" w:styleId="divdocumentdivheadingsectiontitle">
    <w:name w:val="div_document_div_heading_sectiontitle"/>
    <w:basedOn w:val="DefaultParagraphFont"/>
  </w:style>
  <w:style w:type="table" w:customStyle="1" w:styleId="divdocumentheading">
    <w:name w:val="div_document_heading"/>
    <w:basedOn w:val="TableNormal"/>
    <w:tblPr/>
  </w:style>
  <w:style w:type="character" w:customStyle="1" w:styleId="divdocumentleft-boxpaddedlinedate-content">
    <w:name w:val="div_document_left-box_paddedline_date-content"/>
    <w:basedOn w:val="DefaultParagraphFont"/>
    <w:rPr>
      <w:b/>
      <w:bCs/>
    </w:rPr>
  </w:style>
  <w:style w:type="character" w:customStyle="1" w:styleId="divdocumentjobdates">
    <w:name w:val="div_document_jobdates"/>
    <w:basedOn w:val="DefaultParagraphFont"/>
    <w:rPr>
      <w:sz w:val="20"/>
      <w:szCs w:val="20"/>
    </w:rPr>
  </w:style>
  <w:style w:type="character" w:customStyle="1" w:styleId="divdocumentleft-boxdatetablepindcell">
    <w:name w:val="div_document_left-box_datetable_pindcell"/>
    <w:basedOn w:val="DefaultParagraphFont"/>
  </w:style>
  <w:style w:type="character" w:customStyle="1" w:styleId="divdocumentleft-boxdatetablesinglecolumn">
    <w:name w:val="div_document_left-box_datetable_singlecolumn"/>
    <w:basedOn w:val="DefaultParagraphFont"/>
    <w:rPr>
      <w:b w:val="0"/>
      <w:bCs w:val="0"/>
    </w:rPr>
  </w:style>
  <w:style w:type="paragraph" w:customStyle="1" w:styleId="divdocumentpaddedline">
    <w:name w:val="div_document_paddedline"/>
    <w:basedOn w:val="Normal"/>
  </w:style>
  <w:style w:type="character" w:customStyle="1" w:styleId="divdocumenttxtBold">
    <w:name w:val="div_document_txtBold"/>
    <w:basedOn w:val="DefaultParagraphFont"/>
    <w:rPr>
      <w:b/>
      <w:bCs/>
    </w:rPr>
  </w:style>
  <w:style w:type="paragraph" w:customStyle="1" w:styleId="divdocumenttxtItl">
    <w:name w:val="div_document_txtItl"/>
    <w:basedOn w:val="Normal"/>
    <w:rPr>
      <w:i/>
      <w:iCs/>
    </w:rPr>
  </w:style>
  <w:style w:type="paragraph" w:customStyle="1" w:styleId="divdocumentli">
    <w:name w:val="div_document_li"/>
    <w:basedOn w:val="Normal"/>
    <w:pPr>
      <w:pBdr>
        <w:top w:val="none" w:sz="0" w:space="0" w:color="auto"/>
        <w:left w:val="none" w:sz="0" w:space="5" w:color="auto"/>
        <w:bottom w:val="none" w:sz="0" w:space="0" w:color="auto"/>
        <w:right w:val="none" w:sz="0" w:space="0" w:color="auto"/>
      </w:pBdr>
    </w:pPr>
  </w:style>
  <w:style w:type="table" w:customStyle="1" w:styleId="divdocumentleft-boxdatetable">
    <w:name w:val="div_document_left-box_datetable"/>
    <w:basedOn w:val="TableNormal"/>
    <w:tblPr/>
  </w:style>
  <w:style w:type="paragraph" w:customStyle="1" w:styleId="divdocumenttxtBoldParagraph">
    <w:name w:val="div_document_txtBold Paragraph"/>
    <w:basedOn w:val="Normal"/>
    <w:rPr>
      <w:b/>
      <w:bCs/>
    </w:rPr>
  </w:style>
  <w:style w:type="character" w:customStyle="1" w:styleId="documentdegree">
    <w:name w:val="document_degree"/>
    <w:basedOn w:val="DefaultParagraphFont"/>
    <w:rPr>
      <w:sz w:val="26"/>
      <w:szCs w:val="26"/>
    </w:rPr>
  </w:style>
  <w:style w:type="character" w:customStyle="1" w:styleId="documentprogramline">
    <w:name w:val="document_programline"/>
    <w:basedOn w:val="DefaultParagraphFont"/>
    <w:rPr>
      <w:sz w:val="26"/>
      <w:szCs w:val="26"/>
    </w:rPr>
  </w:style>
  <w:style w:type="character" w:customStyle="1" w:styleId="divdocumenteducationjoblocation">
    <w:name w:val="div_document_education_joblocation"/>
    <w:basedOn w:val="DefaultParagraphFont"/>
    <w:rPr>
      <w:i/>
      <w:iCs/>
    </w:rPr>
  </w:style>
  <w:style w:type="paragraph" w:customStyle="1" w:styleId="divdocumentleft-boxParagraph">
    <w:name w:val="div_document_left-box Paragraph"/>
    <w:basedOn w:val="Normal"/>
    <w:pPr>
      <w:pBdr>
        <w:top w:val="none" w:sz="0" w:space="0" w:color="auto"/>
        <w:left w:val="none" w:sz="0" w:space="0" w:color="auto"/>
        <w:bottom w:val="none" w:sz="0" w:space="0" w:color="auto"/>
        <w:right w:val="none" w:sz="0" w:space="0" w:color="auto"/>
      </w:pBdr>
    </w:pPr>
  </w:style>
  <w:style w:type="character" w:customStyle="1" w:styleId="emptymiddlecell">
    <w:name w:val="emptymiddlecell"/>
    <w:basedOn w:val="DefaultParagraphFont"/>
  </w:style>
  <w:style w:type="character" w:customStyle="1" w:styleId="divdocumentright-box">
    <w:name w:val="div_document_right-box"/>
    <w:basedOn w:val="DefaultParagraphFont"/>
    <w:rPr>
      <w:spacing w:val="4"/>
    </w:rPr>
  </w:style>
  <w:style w:type="paragraph" w:customStyle="1" w:styleId="divdocumentright-boxparagraph">
    <w:name w:val="div_document_right-box_paragraph"/>
    <w:basedOn w:val="Normal"/>
  </w:style>
  <w:style w:type="paragraph" w:customStyle="1" w:styleId="divdocumentright-boxSECTIONCNTCparagraphsinglecolumn">
    <w:name w:val="div_document_right-box_SECTION_CNTC_paragraph_singlecolumn"/>
    <w:basedOn w:val="Normal"/>
  </w:style>
  <w:style w:type="paragraph" w:customStyle="1" w:styleId="divdocumentword-breakParagraph">
    <w:name w:val="div_document_word-break Paragraph"/>
    <w:basedOn w:val="Normal"/>
  </w:style>
  <w:style w:type="paragraph" w:customStyle="1" w:styleId="divdocumentrtngSecdivparagraph">
    <w:name w:val="div_document_rtngSec_div_paragraph"/>
    <w:basedOn w:val="Normal"/>
  </w:style>
  <w:style w:type="paragraph" w:customStyle="1" w:styleId="divdocumentleft-boxparagraphsinglecolumn">
    <w:name w:val="div_document_left-box_paragraph_singlecolumn"/>
    <w:basedOn w:val="Normal"/>
  </w:style>
  <w:style w:type="paragraph" w:customStyle="1" w:styleId="ratvcontainer">
    <w:name w:val="ratvcontainer"/>
    <w:basedOn w:val="Normal"/>
    <w:pPr>
      <w:spacing w:line="240" w:lineRule="atLeast"/>
    </w:pPr>
  </w:style>
  <w:style w:type="paragraph" w:customStyle="1" w:styleId="txtright">
    <w:name w:val="txtright"/>
    <w:basedOn w:val="Normal"/>
    <w:pPr>
      <w:jc w:val="right"/>
    </w:pPr>
  </w:style>
  <w:style w:type="character" w:customStyle="1" w:styleId="txtrightCharacter">
    <w:name w:val="txtright Character"/>
    <w:basedOn w:val="DefaultParagraphFont"/>
  </w:style>
  <w:style w:type="table" w:customStyle="1" w:styleId="divdocumentparentContainer">
    <w:name w:val="div_document_parentContainer"/>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theme" Target="theme/theme1.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Shiv MS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a4f6b61b-54e3-4182-86ce-0e75f68a22f1</vt:lpwstr>
  </property>
  <property fmtid="{D5CDD505-2E9C-101B-9397-08002B2CF9AE}" pid="3" name="x1ye=0">
    <vt:lpwstr>jEUAAB+LCAAAAAAABAAUm8dyg0AQBT+IAzkdyTlHcSPnKILg640PrpLLQmjZmXndSCZ4hhMFHOIYEcFxiEBQhuF4HIZxjOFQiC0OvQvwsTepGgil61uqyW/9/KxNvUN3gSJCH0FKpIjosOb0rNrz90mvfnUzJ+Sc9Piy3NwKv+2xRWjIL76Dn46P+OZT4DcuZViKUK6n5fcIt8UeHBsWKZTLDUYjLhzCzhdv07kZgnvIF9hecDjQgNp0AQSefVo</vt:lpwstr>
  </property>
  <property fmtid="{D5CDD505-2E9C-101B-9397-08002B2CF9AE}" pid="4" name="x1ye=1">
    <vt:lpwstr>uu0ENl6UCC8YKNyqhXCbHzFX1IMt7IACau6pO52GE4qEfHFIKBsbl1wKe9ZMeGaqsicQRgnERYl2oGChSJOIWYtg6CtkAC3BJskyqy0CRtzPsc5pIjFaD4EegyTx933fCKc6ExZ+sr2rbPADAzmrSshCcUw3nM6LUb//1O3Y9qks/BUAIHubnrhM3m/aT5Aim8XKLf+3HoAt8JnMR62wLpwNW3PVluiJFlK7gNJLv2JTJeByfrycW5UqTSaBVRl</vt:lpwstr>
  </property>
  <property fmtid="{D5CDD505-2E9C-101B-9397-08002B2CF9AE}" pid="5" name="x1ye=10">
    <vt:lpwstr>TXTKbeZBojVJABaJ+2XMId+7Ls7KQMD9dCc//d8QkkHsdtoyts3/7LyQForKuKZwNLaankuOVBu+NTzCRcJy1R8eKAQh95p/v1C530jrKKTsGfOzifDxYSI4kFeSqXh8FQoOm8E5citl8smNWOh2tGSiA7Slb6lF5ILWyaqrmPZeE78urigRUNr9wxYzxWozSsdvdv+Ia8D4+AB2QO2Hp549Yq/jW+yM/FnNaOyE5YjQKXGuIrSHv7o3zbcab7H</vt:lpwstr>
  </property>
  <property fmtid="{D5CDD505-2E9C-101B-9397-08002B2CF9AE}" pid="6" name="x1ye=11">
    <vt:lpwstr>HQIOC0+94i49eFuOzm94c4Ul1Y/rHj2SIUijg/W//E1W1TQp7uW1lK2p8EWjRTh4+R1rnhMxblWjD8+G5YOAKKDyKR8ET6H4OK06mQKCD6t2Se0dMMQdkM3lCrbMookh0tQiXE/Ij//Yi6hkpq8q+2kDnnX3Of0XarKOOVao+uSEj+AyP5Ev4FG+FFr0OldGckg/adFWYZK+nyzH5L8/FyT5sSa5yn4y3+cMQU74KeYDsfuEzKlM4P/DolvOgC2</vt:lpwstr>
  </property>
  <property fmtid="{D5CDD505-2E9C-101B-9397-08002B2CF9AE}" pid="7" name="x1ye=12">
    <vt:lpwstr>lm854AV36rfx1n1z0g8xTDjcINF0QlnxJR4FeFNKeHnc+51or+m6ss4Osdif3LvlSGTg8zqBoiVZNKPtUldNpldoWQlPZkwbUw5fKrRoWxO1X95l5orwn23upHdCSF9k/AiaT9EjpSUwy+brahij/CJVvT+jkg1ZW5MyKfzMhWjO/pTXlIJr9+tnyT4F1zP+1EHSKAQcH76UApGJ0jF41IH8dD+jBVrCXGvcutPQz6M3aFv7yCsxzOXeF401/tA</vt:lpwstr>
  </property>
  <property fmtid="{D5CDD505-2E9C-101B-9397-08002B2CF9AE}" pid="8" name="x1ye=13">
    <vt:lpwstr>22wfKo6hRH6BJGYKwxtHFeRecWdTVG8a5LMkXRQYw8J0gtALt4MHSScx4Nnwi+1UDZD0GJV14PIj5Vi9i5HuBvvIddvse1yYCYVUu566hmhgSfIMcn+RIaFUQ+DEfs9zwz8OtHYHyn71+NlO+k6k5H/n+ddf1zCmC+5WAZFZC2JSZ7MBt9XaOJQoUffbZKEOZdSEGQEEJ2GD9JoTRdFXy1vyY1wYeigTi8FEaMM9ZRTs9cPzTnUsesDjAcgvXCv</vt:lpwstr>
  </property>
  <property fmtid="{D5CDD505-2E9C-101B-9397-08002B2CF9AE}" pid="9" name="x1ye=14">
    <vt:lpwstr>M61VAG79qcq5gajpKACJCh5XpShqtoCfNCieMBuAARuk6O4NWckH/HsZqbFNvWyPXg+M5hkS3o8h1yjvfzocCo+apH769Hpwx9CtTaFe2Bcny4wxNGqvWXBQJxsQ4ClHo9U4O0jEaEzcTB0KIH/TVff4VR8sS/9dWZSZsTBcFSar/ev8l9XtFSqAbMKjjswO0gjlVR+/DYEEt7QfScnVMT50iDK3NJZVkr0N82juHPuTEj0HdDlakaj+rZIiRgY</vt:lpwstr>
  </property>
  <property fmtid="{D5CDD505-2E9C-101B-9397-08002B2CF9AE}" pid="10" name="x1ye=15">
    <vt:lpwstr>WPiJ/IHrGd7l5TB2om9wl4K76d4hJ3ZeVIbKoBuauucCxzwDu31r6EwiqDKDB3IpGfbHkx251R/llp40aQgwOq2rae0JNWYSpv0Wmx/RqG1rQjuCK6UA1hIxHPtHAPS9PAVqjwfxF+cTx8nSpZcT+/3XJtyMunrU2ULURCMjJx9sHEMb9u4y9wzNAGH9/in7VnD8SwPOnyTKuIU3ZHfLWb6kbRsvU78f3RhBFEmyGXXgHqqRj/8CpSXkOADdmE5</vt:lpwstr>
  </property>
  <property fmtid="{D5CDD505-2E9C-101B-9397-08002B2CF9AE}" pid="11" name="x1ye=16">
    <vt:lpwstr>6OIuoSkh8I32YsEZ6IwliTEBl0UpSPp0ic+Pu/SZE6tx/f2iyjyIJ1YCxRiDLaP1KGFcTZ3WqybeQ1+0uOlfymcU6w/lhIb4K899lep8mg/60PTEnTnak0lyT+Zkj0ABLLPGp3uRHSJ27qjM6UZu4bErvr0SHUmdxdvBdC+zYoRTqU4SAfr8Ui4OWVmIse9xST5IO6tMHeIRfPXqjOt30G4/zzESWbQ3BWTuEiiuVYeVMo/2zu8Rixhi9gweInU</vt:lpwstr>
  </property>
  <property fmtid="{D5CDD505-2E9C-101B-9397-08002B2CF9AE}" pid="12" name="x1ye=17">
    <vt:lpwstr>yyzSVrVbiPnoDbY319Ic0Gue3bfaN0Oz3mU4bxEjDvrKAudHgQ5iz1nspg2244vcyy/aIsE6EITiLlP+c3HGq2Jt5jGoqeZA4q0EyhkK98jQ3mEnSQA8ii8lkHi5wyigGZvCQqUfbvN/Ug3vH0Cd6iDdVDrL7vWYcpxk9+j03+f6LDng0eZAiv3jzknwBurdzw6Q79F92n0n/BDKo2F+be9DZyg+wmVdRG/t4kIW3RnJI1q9a8CzY/QVXZInolU</vt:lpwstr>
  </property>
  <property fmtid="{D5CDD505-2E9C-101B-9397-08002B2CF9AE}" pid="13" name="x1ye=18">
    <vt:lpwstr>2IhsjHOzT7yaxM7Y2KLI4X3uDt7P5pWKB/OpZ180j03Nk1frAb0D0syzHT7Ysln4KoX04NIVef16Zdxu6jphaQLnMtz91wqRCynm3i3ZUxOexEqH3FT+4bvPZGCGT7iqes9eKYsrbw05+pSTT0A+IS15zlp5wGVU/CjXKXwu11nlclwRbpmZGMa5iT3ggav+qSFXH2rfN1crEYeyUZ8vIxWZksdauWUuQXPwS23fghh4rU93WBfF96mQAnSjAmw</vt:lpwstr>
  </property>
  <property fmtid="{D5CDD505-2E9C-101B-9397-08002B2CF9AE}" pid="14" name="x1ye=19">
    <vt:lpwstr>qpkeTe1Cp1yqaEwitKPq2tjw4WQHD8RHrVeewaVt9HAIXaKn8nAsvrUUdtFVTkFsuu83br7XGgE6SmuOhZyDdxhdLdp48UisLyyCie5v92JP2oZ2qsL3mnVcxjR5oKhaINuDIguFojXH/yOLPNghdPOYJU3ygLZ75LEF/wCv3CRCL+ciuBHakoZYtL8jYIvVMJj2C4mOglEDWn5jNDaVm6VoTO4Lp7EuH68CVPDz8uvn0iyh5C1gO3zcbFH+Hlp</vt:lpwstr>
  </property>
  <property fmtid="{D5CDD505-2E9C-101B-9397-08002B2CF9AE}" pid="15" name="x1ye=2">
    <vt:lpwstr>dv+G+FWOqGfCCgVie6REq8o0FBxa5S7eqB0cBX1t0EeC8ToxmjjPJznVIa0x1EnovLEqMk6d0k49jgtKhnEc0wjdWa3ijvn8nhkf2P2/FnvuERsyhwqRjNh6ivqS+zHKDNWX9WzaO7ImV8SL+BiIcuxzt2eQV7AOKPJELrxdFY/TdTFEe2e01bP4LrfLU0x751skmq7DAgTpX7DQY6duE3OMGreOrTb4eLkheKoluOPiSi31ZF7Llv+yTb79qZX</vt:lpwstr>
  </property>
  <property fmtid="{D5CDD505-2E9C-101B-9397-08002B2CF9AE}" pid="16" name="x1ye=20">
    <vt:lpwstr>bY1MN07YYhsL5mUd+bg4tA4ML0T+aTWEdxqY/5g8TmcL5dmJlp1sIpJJLp96OJ7glwzpuHbP0BypGcUBH1SFL6wxuLMMyvN5NgK3cA6/G0L6cYS6ljb00sWSrPpHxOeKiD68ntlorJjNDV6Ni2/qnSvHOfH2CmbPhOwv+4EmJZNYQbqnL2C2bHde6Gjp/SQVlFIgZPVehF8iPghhwXe3JzwFyRUAHgU0583XWmrMJeOOB+j5tFWeCEUmtX8Hjjv</vt:lpwstr>
  </property>
  <property fmtid="{D5CDD505-2E9C-101B-9397-08002B2CF9AE}" pid="17" name="x1ye=21">
    <vt:lpwstr>oaSbi8QEiULRujugsR0BFDySxC/6xUnJXk+Eq7UKeorUwW4Uis0aTfY6B+kLJXhYdPX9grTrj5sTqZewnYGoSq8+q7LJ8naA1+MecxMu+gERcOpMM4tQ9RDa1O3Tvb4GnZYtlAKpsG+9ZGvYl7R9Ms/S7QWDTsaBMMNiP2iq9sIWNDrj75BuYWr3mUmKrWCv3++3NU992ZG23HTuDgr0b76omMZVpgoUzTOeq8eXSZSOOGesPX+DJYMS/tKcThi</vt:lpwstr>
  </property>
  <property fmtid="{D5CDD505-2E9C-101B-9397-08002B2CF9AE}" pid="18" name="x1ye=22">
    <vt:lpwstr>TC9Ndzy0uR/er62HnaS9L3U+X6y5gAuz3B3cdYo7hqcG3NIBaAg0j/CgEhre9RMdLTbiynrnq/L8iczgeI5mFa0YNnFHSTlp2iCws8TBFuMlomambuUf8kAlZqHDuAh9JfzK+9w2CacJ/5ftbzV4OxEr2C+VFWDrfh094Mdyvu4FvKR0dJibJB1OQQ1xFyYWwhgvsoElAv6kxfD7UVB0z9KmNQhOwYXZVfNglRECu02F4O6Du6Lw1sXnCfrQFyM</vt:lpwstr>
  </property>
  <property fmtid="{D5CDD505-2E9C-101B-9397-08002B2CF9AE}" pid="19" name="x1ye=23">
    <vt:lpwstr>UGKgLTyPu+sJ6zim3tCPFvMWDm9HXnoi7XbGPKZI7DfA8crpWn8OZmQ5wu1S+gbBahxiV1d8D5bIhusvF/Kz6YJg3n2+F7dC89kEIkkMNhA8k9f+qnEEorJ98wW1g1HMi4XYtMs2TUoHeJ5xwcQ7XMLvWv/lNW+ZXDNbOSuVibf1oBbwjXLJ7KJ4+W18SWfAieRJDjfIKghTw3P4HBfvVw8MW3L7rsCdAci1Frks+4cB7yArJlbENWHLldjUAVT</vt:lpwstr>
  </property>
  <property fmtid="{D5CDD505-2E9C-101B-9397-08002B2CF9AE}" pid="20" name="x1ye=24">
    <vt:lpwstr>Co0P10qytr+N9uM7yjGVNIswTZ+3gep0odx3bBn7CvWDhzMn31okNWQps9EPNMuTi+rk/NFaaE6Dqh3kc8E1GaUA7nsPxxhaF2e1OyfMNSA24EdfyV/l//CENr8BMNfWhkjp7YGcnSLYwYeRxGkyIir6nAxLT0rj6/6RsFAwqn7fkTLu4KcphelIYXw0t/0nIPqWcTd9z8mvDtnvspXXS/VwUFj6JVqyP29Vm+qmopganUtlqakVUa6RFta5mGi</vt:lpwstr>
  </property>
  <property fmtid="{D5CDD505-2E9C-101B-9397-08002B2CF9AE}" pid="21" name="x1ye=25">
    <vt:lpwstr>MijUc58BMuFX8m1E7lGWsxBZcpn4vDz8XuD0bAKuggNyd8ke2zj3AQ1K6FJdhPAF/x1pFij7sA+4MYVJb+PWiyqiGbPp7qV05Ku/2MgUbS0spLCJvlWij7dFUSlHuMOn9iibA3HJQ2NQGbm/i5A5WaWDVChd1yFkuNIepKceHAX6JM2HFOfqN2KSurcj36/MY9wpmU2Bj5WvkqjlnyL0s+HSrm1nEoiYbcojuaeGnb3R96tFhLxtz/DUKq/WsBS</vt:lpwstr>
  </property>
  <property fmtid="{D5CDD505-2E9C-101B-9397-08002B2CF9AE}" pid="22" name="x1ye=26">
    <vt:lpwstr>14muwq28zoDU3c22wlnXniI0e1C0/Ebyw730/6Tde59rXqZ5m4eXzrgbwBFEuDmE3uU22bKxEKKI3mvMmvjdk16ekvUCGBbm+FWoIfvjI3i4d27DIwNA3xWpbutNTBjGIOhGgWHf+IgJnk7HHbv5UOR3pgbfyu+/7RWU8thGSuSwW+EAU7o6dwSWimihTxHyIqWyKkepp2nN9CQFllzGv4OIBlrcoRzk9XB+uXlFtbNbvvFnrJtufoCQpVkvuYs</vt:lpwstr>
  </property>
  <property fmtid="{D5CDD505-2E9C-101B-9397-08002B2CF9AE}" pid="23" name="x1ye=27">
    <vt:lpwstr>krDbcrVy9KjgRnwHgJNLlZ83jOaMhe/rD2I8qm73Hras1rz5wleqDfVJkFpib95jat4OSl7ND+4ZTEiBmFUAX2jMnuZrAOroKZTacmrT8wD1Xc4iqzmjpFkl1pE16pJeRqlv5o2pMEE9IeJjBX0HTKIc9TcXNZ055oharvzupmIOb+QmcGymDYow1fl/YSQTYxPZVvIm53EQvtf5nhrULkhEOEh4KeRqDRDnI70n9JNOE7tPeMaG1K5OGDkWl8C</vt:lpwstr>
  </property>
  <property fmtid="{D5CDD505-2E9C-101B-9397-08002B2CF9AE}" pid="24" name="x1ye=28">
    <vt:lpwstr>ZkReMWOc6dhTAw35WXUN09Yn/wBDw6VasgbUbCcNvcltzwR84nAs7vdnvhlo7oKizJWjrJqqZGXe91hgjws15xf/lFcZmlE6RJRQeSE/n4G05rsqQU6PyznCIsflX3OzFgU/gsRdh/onGlxutygjpJDL5DNhLXi9hOJuDvqCI8RCggkErTpWko3BzcN9q06WPZBmnokaY5+JzDzbhoTziCrAMqYyRVHCBlc19qwukx+Un779d8rq2Rttxx7dqYJ</vt:lpwstr>
  </property>
  <property fmtid="{D5CDD505-2E9C-101B-9397-08002B2CF9AE}" pid="25" name="x1ye=29">
    <vt:lpwstr>7yKQefWwz1LkccXvBRqmTmlzDfOOo5ylm+348bqxK7fyGz44WOpI5CEGBwUGne25PGF5rO37y7+joMCfCVXFnLAsEiAma1TanAEumO41QFbyiFOoI72kRHcj3wjM9g+Hij4U0bkdxtt4lYFFQYaKboGfR+ATphYOjKl5JC0aehNJ/4mhcJ0ObljMpduDS6BnTs3T7ourr8rOBLg/QXMMmf16u8fERdxcS029Eezdm8dg5E6aFUGKgT64LDrqWVl</vt:lpwstr>
  </property>
  <property fmtid="{D5CDD505-2E9C-101B-9397-08002B2CF9AE}" pid="26" name="x1ye=3">
    <vt:lpwstr>xPhSE8TkbQNEk5FWpcDM31ZvQZohdUy6NWt/ihCv6+c2bN9L+rT+DoTo9oZJPFnAuggOHsWjRwpID4I2nq6NnK3SNJs5Y17jPhdRyefrG4T8XP+chPERuyOA/1s4Q8DjfJDFyxoG9nT8EOsehAVumaz4ZbrIFBVuv2dpFRYfbzmNFtjOdHOeLiS0qUYVI3aDHw8v4BHv6crsWRB+6Lgl9ytQf1mopOtcTFzI+oBxZNSS1B7gb/wwDZaQmBxM303</vt:lpwstr>
  </property>
  <property fmtid="{D5CDD505-2E9C-101B-9397-08002B2CF9AE}" pid="27" name="x1ye=30">
    <vt:lpwstr>NjDydtoT9fhpXRbMuAI+rDbW1o6UsimwSF3COgMshyTCItN/4q+zjQSLDfXItFRu7fhtXWASPXfQoq7WE2gjMAN3HK+8HKmzuZokunarQ/xbrnWwR1kpd4hxqLkpkMP8C+Nms1HQQwOfQR0uMjeuEavWsIWc0GYNisat+OIzRpbMa3P/t1MQhOgL3mmHy5V0wJC0uR6HdXfIz+mv18kDDGTchjRoJOIXyGvz08Kx4wPQpS0TLMmBVlKE++dbySB</vt:lpwstr>
  </property>
  <property fmtid="{D5CDD505-2E9C-101B-9397-08002B2CF9AE}" pid="28" name="x1ye=31">
    <vt:lpwstr>2sAZ3eQttdIPFqV7NShKBYzyZDLg3GMAKRJt7/KYZxme5wpBtkThJs/BINYEFNnUf8ytzNGwqf1meiV/YNgCDwZxdtH/dW/CwrCry/WvaZb2Ce1Sos4G2C53CmxxpmKa7AdnAcRm3V4Hbz1CWkWNzhHBgEgy+YPcSZRNH4RMER7k9zgBshtrlv5LIw1c9PxVhHvUNuyAQcW0O0ErMxRMosu9ZDuiZO/v02sdkuA0/NyFB2tHt+AhwdXCmnXyAf2</vt:lpwstr>
  </property>
  <property fmtid="{D5CDD505-2E9C-101B-9397-08002B2CF9AE}" pid="29" name="x1ye=32">
    <vt:lpwstr>HPSes3i/q/2Vh813JxS/DuYDihEVZKKpLo6TEt+PjZyc3TRfo06WofjcfbJm4mC+ZxwVPUN9h+GzmdVSoO3o7D4/ac2ffny+seXzptohO95eQ5tNnw32ZO5LXq98Nco5I40kKWjfdUs7jAa+fPHCdu5CnKnSKyAilRpqK53fLAZHLSRfT5yf3/CGiX0mrrQwhr/qPzJju4JRsHwOyp97aupo23QOYxZqdmU+fCjOSXaPkoBNzcG7r2yxeyOsdrn</vt:lpwstr>
  </property>
  <property fmtid="{D5CDD505-2E9C-101B-9397-08002B2CF9AE}" pid="30" name="x1ye=33">
    <vt:lpwstr>keazX3z5slozCDwamcRGci21Ho5YfuGm2rLQq1uKLiHDhX2EELRBAQCXsG/d8T+dtjWmnT+usA+O56C8aOFz0nn53O/b5iQB40qQgPzINp+axSN5sxoTYtA9HXZZ8FQcEdb2LswK1z0hrXNbkQ1USp03fbOdA05npcnGETON0Y2PN+Es//iz7UrcOwAEvxo4vskq4LKseBbvf13cQrOLnCo3O8+4V1PI5//xSi859Hqk2oQg8CVNngdiCnHx6yu</vt:lpwstr>
  </property>
  <property fmtid="{D5CDD505-2E9C-101B-9397-08002B2CF9AE}" pid="31" name="x1ye=34">
    <vt:lpwstr>mRU+hV73TXLI8+w0L76uHeIV+VdJMfZ1TyTF2PQ2ZnxmGu9doFCsHtt8E52yTVPGdSbwiANVPqYVmEimZ5gkAbZC13xB4DEOy0AYeN5sMDfO+aGKYseHi0/JQX7osK3x0oOtvJvs54OcGA75lfoEdoos4oVTXISgUZMBQA/TAMbLXSu90fEDCHROxrMCOd4Y3kXj9PF1J7jOKKOR0f3z3fWv0FLjw2vIja6Kr57R7CyYe1o+eouuq9fsFd4mYnW</vt:lpwstr>
  </property>
  <property fmtid="{D5CDD505-2E9C-101B-9397-08002B2CF9AE}" pid="32" name="x1ye=35">
    <vt:lpwstr>Qz+c4ep0evdGOJXQzh2d5pTBW/oSlzDkRf62BD3Utm3dyZFjLFI4I2z9SMXC3XqavchLm0ukSQA+9RSYu+8eidaxTxalgpqtZPaPmiPZ9yMbWIUvKwRAcwFhQxoY0f0ohB9p9w0rdCeWUX4Hez6zLRBjxArG0eAADFy0/wYY7prUVS1ym/vp/Ft52xFYfVy3vmcOsK4TYXTGk8nAmih91BpYTrVQFIdXyh6WmbUY8iPJ04otUiscqNotScK+5Mw</vt:lpwstr>
  </property>
  <property fmtid="{D5CDD505-2E9C-101B-9397-08002B2CF9AE}" pid="33" name="x1ye=36">
    <vt:lpwstr>xDrTLNmidvDG/doaVDj4XZhibeQvPrF7u3LbOSYsvp7gmkex2BOnosG15WKwz9KqvyG+N4vKAzoHHRFIKoR1N0MB7p8rt2rGs7yUZgYpfb3++1hdWLIYNNkcvyDQUSd4LikRvoPBlh1urLvrDj8BnO0sKaPGxIKOQtj+0q2ea8TKa6GoehB+MM9r/VbMRxZSofl0t9hfuMEfTI2Q64ZwyO/trRAnzN630yMiF3bMCouVK7ILHaHpaI3qijDMGFL</vt:lpwstr>
  </property>
  <property fmtid="{D5CDD505-2E9C-101B-9397-08002B2CF9AE}" pid="34" name="x1ye=37">
    <vt:lpwstr>26t5R250R3jYZGkHj4KrQPxqOeo233K11fJ6VhGCNpW63GWT2ZgXi60g5AGNipcxN0QatMDLOzqoP67iWR8mgHH9QGpMH7w39nNi610FAJuojWaLYSEKKJFM2doutOkJTNF1315lh/LSan9aP9O+ZXMUvHzJdH4WPi3VJExIEQvLnP4b4kxD3BbYrEiFCV8bUt059pDd9LLHPLOKO3OD+A5LSHrJL+TDb/JkpJCVkigJmGA6J9XmvQk4pdcuhoy</vt:lpwstr>
  </property>
  <property fmtid="{D5CDD505-2E9C-101B-9397-08002B2CF9AE}" pid="35" name="x1ye=38">
    <vt:lpwstr>QsjUyAmntw57Mbige+YI8e0DI358EcBmfLKh7GuJP86OFj4gH4+1L4aiKKZmtqsPhfy1usqx5K9ozVr7sk8lkYNeeyd2lrBbOsYEBOsLR4BZwsB7jSzSwhFkisCVAu0xBXp2+ziSeP9vGwuR5k8jbms0L6XEgmCOXgdtCI3UU6tLDxbjUdTqfXFQxQcOkG4DJW0m9/8cIjIsvKZ2/73sg4oOnyGfqGJOSYSXxT/hGJXHkD2XlalzMF+eVlqAHjb</vt:lpwstr>
  </property>
  <property fmtid="{D5CDD505-2E9C-101B-9397-08002B2CF9AE}" pid="36" name="x1ye=39">
    <vt:lpwstr>Y72y5hlAKdgsZN/V29RNI2lSsAuLVIhKEnA5ef/I9BJCW53ir47Wp+JL/luuy3bpZzIdxhuPZ08XPQJqHkBt7/fJ6Vhw6Yct6Wpw3lb9p2+Zvk5wyC2YuIIMwJY8NFHZbIBcM1kbo1VKRFU7XsmxBW3XKkKc/quj1naXp90i2gDEAjFO038DXsJP09GV4ewHp1QtI3xS/a8h2mNrXRJtWKZ6UVvllvcII8m3eoyNzbkFGpIx+pB7WaJx63PWawa</vt:lpwstr>
  </property>
  <property fmtid="{D5CDD505-2E9C-101B-9397-08002B2CF9AE}" pid="37" name="x1ye=4">
    <vt:lpwstr>+BVslP9jwBaUtjGieY4nkZGk8oV/yAzi07igSYU0WpUKOiEsUQvhcYa0u69iANcqtYuo4us38sqxqYDpAd7mr3Oo3syn4hhQkap6O3vGYm+ZZ7lAv1bmXjisC7AEo8hmYWJRldbR/viozApM+/CCB+yOEKX9e3CvpGzk+B5D+fh1Dk6fDPamcjKQZ8GP+dKcm+62uZmI+wwf0vNaRvoplHCbxG87DfdbaXtXn6jxGwF1QmyvcTssuUPNq1W/LAO</vt:lpwstr>
  </property>
  <property fmtid="{D5CDD505-2E9C-101B-9397-08002B2CF9AE}" pid="38" name="x1ye=40">
    <vt:lpwstr>ZbWa+gkoEev7kDkuVffXAoUdIP7yJbSoE+jlTXGPyDrGBsI805uw/Sa2hG1ReQGA+pJacSRHch7rS/0g+9zkfedUCfR4Ff7ZQHTYhNpbcYwPTdKTbTC3pGvR+gHXCyLvmAzqxjYU2Pk30uWiI+q8/uK25BS7wt3h8X0PIe8pAYbIV7Z2n2hQgvtd/JgoIhE8qG1ATgCFc0GhHyGPcfs9wPou1RH7uKYmSaRf30a4QAjVCcek/tnj7FsTnSTu08y</vt:lpwstr>
  </property>
  <property fmtid="{D5CDD505-2E9C-101B-9397-08002B2CF9AE}" pid="39" name="x1ye=41">
    <vt:lpwstr>3Bj0sg3TAQ9a9zRilUsYP32gCvuT3YgCnWI6eHXzamRIIvnDJx4jUVehQwBd3K2zUtv00EzMXeSn0JH0mVt+M6hgi/2KvCPtck0Hvsb6zS6hr1wicePPeP3M3AUVT0yoAP+3AjcoPyRL1MwUFdcEoRvhL5houdGElsXgx59U/zfjRTZiAVht1DbEtu/h7DSQM12xS5ZKszZEVCw8zIAloQkoyP7Qr5OjNRoH5lVrB/dQnQA3DqFXbQqgsgm2jJ3</vt:lpwstr>
  </property>
  <property fmtid="{D5CDD505-2E9C-101B-9397-08002B2CF9AE}" pid="40" name="x1ye=42">
    <vt:lpwstr>6bBQKTBgzeH6vxFcWFG4/Yyi//kCTqQEm0z6oZb9ePP9Bg7PUqflDioa9TXpO7Z0gK9tNLdGVgOaUb6kCroCeZu2S37Fj4U1ob81vYkgQrsM1+AZRWLE6y6yQt36N4bUp1N09VjuU3U7Yn18Tb4FN0Y+QJoXznNuM5XjJ86glNA7yXLq2Ms09cgu3uk/0DqJYojML1SUCOj1hLqdL4Sx/JqIiKusUs+8xRbPGtEH44VAgXfk0/w7pQn+u0uP7by</vt:lpwstr>
  </property>
  <property fmtid="{D5CDD505-2E9C-101B-9397-08002B2CF9AE}" pid="41" name="x1ye=43">
    <vt:lpwstr>PgM4raI66YX6LosXTRuX5GNRFI4xy65KdeK6V8vRJGCMr6Jr5PjcF4yWL4jPE/e7qA/BHaXtGXItKtI9nrZkR6pfOmVn9blj9llwWrEdlZK3xlbGh8qGzRffcy0GnvzyR4b7uNzyxV6RsLfV+C+RgTP4x1Wk5pjaorNFPNWFEZ7Fv/jLskrmNNaEQrv7fFc40X/YCfZ5zNieJP8rIc5R22JJdvZRRueYOHgbAqOMtsV0W2uy99UCZsz1iE9bh1o</vt:lpwstr>
  </property>
  <property fmtid="{D5CDD505-2E9C-101B-9397-08002B2CF9AE}" pid="42" name="x1ye=44">
    <vt:lpwstr>uRQSznejpQZrmohJvhD/M4CPj/g8pBf02wvRkbWhxvBD0gzf24d7Shkdt+lSDG3c8qtLF0lUk2y0tbhbp7C5MaX6PGeUHzMSnS8r9elBmlMe2mJAVvB4w/TAw86OzR/tp0EKOb7p+FUq8pa5Cfw0h1MV8BEy1dB7l5tnfIKKzCdcIYa8TR8DwvIgcI3Gg4CAqkWtFj6cu67xhm5tEoS3e1RHois8Ob0Y0Rzaf8TK4XuVuZXCgTutE5A0+BMsMuB</vt:lpwstr>
  </property>
  <property fmtid="{D5CDD505-2E9C-101B-9397-08002B2CF9AE}" pid="43" name="x1ye=45">
    <vt:lpwstr>0v6TYru71rfJ4qmFlBeVt/c4fy4tH7XILxV0qE7jjpzz3kw7I3PuV5DnBl9CSAB2VR1Dxu/ZY1lp9tL6L95/MeLtj2pjPUUbpvq61iSjofWK4eoondrO+YshEWAAR6F2tAiRrvkNMzs+Q27O3Kl3Dn+lqoK6s/3niIWjAwlWlyPmiLVc87/LDoXMScpT8/HyRwUbPKxDzi5oksl/FyZHeIexpJFmLIKMqZAPmol0cH74gqsOrPqMySNL2bXLqDJ</vt:lpwstr>
  </property>
  <property fmtid="{D5CDD505-2E9C-101B-9397-08002B2CF9AE}" pid="44" name="x1ye=46">
    <vt:lpwstr>UXEKz2/4O5lnb9bBPloiFE0e/wnwjeBNwK641/fbjGKhWbzX6U5f6+SBF8HbJr0Y85M8FvnnykJ/Qc2OLJzxp2Ww6HJ2XTkDtcNe4HUgENCrm8lvCEbOW+M4ffiDaRqRgGLMgNJH7UnmD2Q+SPsX/ioSfPbr8Cs6viDG+EQvsRrbFNv+QRYH+kfsXKnOasxZO5amUOMgH+SXLRwvUE0QA040WnXl677o0p6B6vC5OmKbIU0ah9BbvFnDTg9p2Vs</vt:lpwstr>
  </property>
  <property fmtid="{D5CDD505-2E9C-101B-9397-08002B2CF9AE}" pid="45" name="x1ye=47">
    <vt:lpwstr>OERWq09eydZA3y5567QNz8LKk5vtcYu4bfxQURarUSMQjo+AqLXxChuDV3QZIRLzAKuheJdBdgh5t3PVBye8Cvru+bO0kKmWaWEOkaOn5tHLqjaXxb+7czzs9hXAvR5M4J5GSBNG6X7efe15XRzBb3vpaaUKM4QqV2fa46fxfhtbfSVzGlTiBH4QdFXQF/bbwOtJC5chdJLcNxQi8LKbbur2MI12nJgHUBy6bKOXoZ1y354TUeiq9eaHEc57OaI</vt:lpwstr>
  </property>
  <property fmtid="{D5CDD505-2E9C-101B-9397-08002B2CF9AE}" pid="46" name="x1ye=48">
    <vt:lpwstr>hzbnR+wEH8qujS1a9T05iCAxZIKaqGJ+/DPybU9LA9q9HVOMEpJHALAMXUHV2FtP+vDB/ptTMiDWpcM/XvnLICW3Vo4E+KbU9MCl46yCzUN8R7eQ9zWbmw+L36CpOztMAs/tVQteUi/aqqCuSrRk3OIsGwlnmW5ENR4fPYJv4w3brtfXGNY0eRs4TFgwWQg+07L/r9MYH537vQGd01EGeSLvscM9TDIyY17flT43yYDmBwAwHQSX3SSQ5El33Nz</vt:lpwstr>
  </property>
  <property fmtid="{D5CDD505-2E9C-101B-9397-08002B2CF9AE}" pid="47" name="x1ye=49">
    <vt:lpwstr>KYDrbivt530dwo4Kwmr3UT0uk4j0v5V9yNtQXoQ2h8i9m13BtkywNz7+Qe5FL6r8kvJctAx5paIo0W87LeXI75QvJz93Op8wi/ReKef7g+dFq9CYxeJyBFjkSBEKZO0dzjFSyZKipmXKJa889jgNSjE5M+daH51CtPZQwKqY862DbELbSxacB5g+z0VjtHHqDfXOnlMwY54aIgs/dU9RPTG0+C+iVfwSKVUlNdveOJbOhjEGxgJ8qCl1HI6n1xv</vt:lpwstr>
  </property>
  <property fmtid="{D5CDD505-2E9C-101B-9397-08002B2CF9AE}" pid="48" name="x1ye=5">
    <vt:lpwstr>KMBrq9xVMB36Awphvp4vMCcgvsce1Hs50EOsgF+lW7YwwgbYjHFun3WqXDhq8vQAJP/hcocApd3vTvWvt/kbcYkIck1WtG1eEu+QZp02Jqq1+ZdLkowXNgA4fw+7sgyk8W2fr5jyxOdZ2KyVt99ajx7T9dT//Ye3nrUDa0kN9K1TE3a6T6PWI15cRUauGC/NjXoRKPb6wnKHXfOnG+iDPB3UqobbOXJlzhjxIMcmQiR+UO4tAFzoVSHzcJGHx6o</vt:lpwstr>
  </property>
  <property fmtid="{D5CDD505-2E9C-101B-9397-08002B2CF9AE}" pid="49" name="x1ye=50">
    <vt:lpwstr>18CzEby7GFJHp7UgX3z5EC8vkdKSqu9ORZMbt9cw1KjjFwRSMj+nyfhkTIKvTLW8DLSYckcISq9drsqw0qQ4EOFIR2CeZtiUaEy+VyAXNf8Ny52Q9VNm8cAdcerFNPAQ2BO2Ybaew7gUgsN3bcNjl/HRiWce9dJmo2YhpPVZ3ikjlroTFmEX4/4DPzrCp9mvZrQc++iGjZ9zznZa4W+9nxtOfa64YGpJ9Zynn9MCYNmvypkKMj5mo5U9cVQMzfC</vt:lpwstr>
  </property>
  <property fmtid="{D5CDD505-2E9C-101B-9397-08002B2CF9AE}" pid="50" name="x1ye=51">
    <vt:lpwstr>psVZE0VY+JT0GZ8H7nPDiZ41cnEUNFH/mpQMrQE8Dr86glz/KPvtf58lDzzQ7LiVdiWPpProOl30sHFjSBUCs442Y5hhiZkgcnXTdbJbRHFVXewbiW8VN79aPGEGz+/Wopf6fww/RjA4T4f0erQ02NrBluTU8iLWa2zajUTlCKAC4Kx7yoBcZF6p6RK5Lm/P/IxdCCQz5iDUJaeyUXYtuT7+tp3MmYAhJHJmJor3kvbaG/nttdkJsJiycS7pytd</vt:lpwstr>
  </property>
  <property fmtid="{D5CDD505-2E9C-101B-9397-08002B2CF9AE}" pid="51" name="x1ye=52">
    <vt:lpwstr>vQSM4nEf4rWgbseDboa0UF0dPcI+nqyzLq00QN7sPCts88J1Y6h8NFs93WnWIuiwWSlJepnkFpJ1IF1jG+OPEk2rsZX0rPnUL34bKSKamb52w2oq5Uy80/gU7HWl5xEESN5mpN8vz1ZcHDs3TIJ/PwsQuEqbr2NBhpODLQ/iHMh3rQ/dX+w2kcTOqAQQdxAIe7Klr+Ruk6W0xPcPcBuuhShsJav18PkyfQKS47EnSXTB0hGMGPLOD2iSoRNwhrK</vt:lpwstr>
  </property>
  <property fmtid="{D5CDD505-2E9C-101B-9397-08002B2CF9AE}" pid="52" name="x1ye=53">
    <vt:lpwstr>UqFD6XBoQUVGHt4oAJMfv/LRVM/HogjUliC4mSNiAqnni/jtn/hGDe4sk0YNGttRc65FnFq1I2mkMf9zdiMgc/sVtGNgJ656mQt3OgdJsYs4FMcqxR5TN9NvYKp50De4ezTGGYK4FxoB8m4pT4ebW1Sg3KOFNkxthfD46+ZtaY+KyfuXPBQ81GfVId8VU9hvrWWKhG54xaulKiPs297xqM6K9mXcUehebETHmRnCm2XggwvbsLtBuZriuyvCGUh</vt:lpwstr>
  </property>
  <property fmtid="{D5CDD505-2E9C-101B-9397-08002B2CF9AE}" pid="53" name="x1ye=54">
    <vt:lpwstr>ynmlfNwkGgV5LWZAmB3I/pS6VGqrQE5TZ7WR1qMIO5SPhgHVhU7CHpq9X3Vk32VocZhA2MpdRJkR8QBRIFRL+HPphNOPvP1UAmqSOJaSmQMY1sc1kEaTvUh5qMYAy44Kd5UxZIW/xBKlbU9vmjOrFDikoN6p67s6HVosq4txdFN2kdvbn50RmhZWqZ/kLqTXhhSDnve6dkhxBgSDvehQVd6f6U3GDqXmmHlJxl2mahHDmeXxlyAQXiFXX+3wvSQ</vt:lpwstr>
  </property>
  <property fmtid="{D5CDD505-2E9C-101B-9397-08002B2CF9AE}" pid="54" name="x1ye=55">
    <vt:lpwstr>mwwnjS2WH78FWBaphb4eEg7QCaETNc4IY0aDEQv64MwDS+H/YoNCVMdWAVN4GzicpBRojqTWLIflvTiCeIpXPaAQIquRYRf7siMqoe3tO1ktGThKYLh5TqLQxbAkdmZ7/rE84ixGPXYB9+jGg1vb0NItwYTmjmfH22V/DklHWryGpzID6bj+ycKjQ+5d1ydrBD7HNVtfb0pOYpn81bUppJ3shitBTSfG4ieoNIrEmy+MIdv4KfA6Jp6FSpLvyz6</vt:lpwstr>
  </property>
  <property fmtid="{D5CDD505-2E9C-101B-9397-08002B2CF9AE}" pid="55" name="x1ye=56">
    <vt:lpwstr>2aEPenc3ZWHAvRU1bBMR1rE2fw574vQKnVIoN+lbIOAc8W6KRGU/EpK+XIW6ixr8pLPU109S9M7m32lgmlv8KxTD9t0akXa/H6rMslGcJp+0TVW/GGB9VEoDHP3IK55wQbFYZyNLEkYnz+aLRoXz+v9L/HGXX5152V743kI4JvJ9Sr5bvmjSL8Lxno+uCFK4okc1zpjK1qnUSTOggPZ5J5CyzV/F9r6VSLW76kO+/dg1RFGnbPmlYgdKbCjEYMs</vt:lpwstr>
  </property>
  <property fmtid="{D5CDD505-2E9C-101B-9397-08002B2CF9AE}" pid="56" name="x1ye=57">
    <vt:lpwstr>G3wvew9lqLtGfl9n3BRjdgbOqXhrdugf9ZnqbjxhdylD1p0gYPVrBGEQUqqtWfuLAJdSvKnxd7uiDPuckcFDQfevQq9DG75PC8WmRU1zaxa/2uqWOxzlrqt4kokuoJsVur14Ondw65TS7mcoaKfTbcVTW+Jk2zOwBGWExh2ha/y47jtn1Xsx4PfPV0rTuoSWUn0RL/7Vin6lSRsmXntudoimmAq1GeQURmA1lL3YMuBliVDFf9isPiDF4rlyyQM</vt:lpwstr>
  </property>
  <property fmtid="{D5CDD505-2E9C-101B-9397-08002B2CF9AE}" pid="57" name="x1ye=58">
    <vt:lpwstr>QdPe8MVcSRrjMMocUuutLOAlT/tGAKeMsSwfXiyx3EvpzxhP0hYRnqH+hUrWQYZ4Y1XW8eph9bTmG2ymhGgsHph37sE21SYGDl8YmTiegM5ROe2R4DD2o6fiFWhitZXkpZkGcpT1ZPdDiHl+9+fhi8CVG5JhLoFBXypfo+Kq8BdoYW8TKiQz5MrPlDJztg7yb1tFRUxXVQql+HEKhzrw8UFypwqu1dRgnvvAYvVug5D0n0j6DPoP+hwEiuJpH7p</vt:lpwstr>
  </property>
  <property fmtid="{D5CDD505-2E9C-101B-9397-08002B2CF9AE}" pid="58" name="x1ye=59">
    <vt:lpwstr>Q+razKhtCKTtHJ3m7/0Q054bXXWpBNOUKrMUjSQ+qJnjAOIA9dfzkX6CzF1kSEubQ+JKJq+mnj2oi/9UrRFREyjxoZBlDxa9nkt7dHxME0rD4TNUE6zNe0YOx0QksQjYRZoVtsPtA/IVH7FAEvxK+F4QvV4rrJbS8yiybxaRMftyuxPbWejgKwP7aVui72/SxYbLYEipGx6H6pDqXFdv9ur3yYleTwoO1aFFohrr87rRSF9XivUnKLgk9WvROxf</vt:lpwstr>
  </property>
  <property fmtid="{D5CDD505-2E9C-101B-9397-08002B2CF9AE}" pid="59" name="x1ye=6">
    <vt:lpwstr>SmWfhILTSOI8ALZJkRCf8t2mj5bg6nDL4mB4eaSuSFy4iuFEjuTI7uB/6H3qnO7/CIessXFn88nUtqOaVsmFbhgYvtGTPG9KEXU/b9GdcdYIblOkRQCtAuYjrH8+t7ZUf8RmEJbOYbVX4Rr8rlsBLsWipyjAXvRGz3oY0o2yBXglpwQ7y6ATyPpaTzIu9dNOgjqm7OP2N68T9dPodj73xwS6oOsHc6z3BGNa4lzDpF2+aNO5qKX/7rFqQXhv1LG</vt:lpwstr>
  </property>
  <property fmtid="{D5CDD505-2E9C-101B-9397-08002B2CF9AE}" pid="60" name="x1ye=60">
    <vt:lpwstr>gqHu01gHZSj7xGUFE9/fktKyVNIueDPfuQTzkms/6z5nrViTg+st9R0XwTUiNeDxHrDJGBwlG76Oq7O6Hcpyg8xVmJhYNSigUPkmwrfttaMPAZef+FRY4eo6Z7VRMwREFrT+kCjNrRW5LmccBkZDqhCiWTUC7EcYSxq4MPZBd+uBA6lkK+f4ekjN8W3GSRDMLvKas5kTzUqCVf3H9rGPE3LrWxKzkuKgsc8GtsQ340b5d07b5eCCbSbIsvoWGAJ</vt:lpwstr>
  </property>
  <property fmtid="{D5CDD505-2E9C-101B-9397-08002B2CF9AE}" pid="61" name="x1ye=61">
    <vt:lpwstr>+MVa7S2rmBBscC25yRw722jXmRLEpzORr1UqcXKhn5k2Ed22LwjpEf36EVZt47n94eXzVUX51SBW/aChuVcO/0uH0rcToH+fOxMOdX9E2Loz+aHUOHQSdMxy1ep/znIgTp1VAcvB9djbmfTg6mHC+Julr9/rW0uDHmAhZua2y6wQLEO2mMweXBkpwubrAHpuZckzOPbkpn8+mQfFFx2pJ45Wdt6+eX9oIJcko2SkdqZjh983SAS0Iz01HNsC6uK</vt:lpwstr>
  </property>
  <property fmtid="{D5CDD505-2E9C-101B-9397-08002B2CF9AE}" pid="62" name="x1ye=62">
    <vt:lpwstr>r5i9FKtr3P4CLuFzVEzosYUhSDHFuwjCyvFeW/5LTeedTsjHvuvhh+cENhlnxzoE5DSIiA7ispMMGIR7zRjhnyfXvMgKWmecutN0qvvbvifmdWPT05xLTgs7uVeAzpTh3JdDuEn7C091SfndVMLfhVi0O92vz2RE6Fw1aTfsQUVIYA3huBXfGh+4BzyP/qnPcEQJg2AfMfh8mFRuFIZSZG9TQQJ3qjwRiXgLq0tPf1YLi5eOYRjis8NqjRLSp8e</vt:lpwstr>
  </property>
  <property fmtid="{D5CDD505-2E9C-101B-9397-08002B2CF9AE}" pid="63" name="x1ye=63">
    <vt:lpwstr>e5/xYiwEvB2CLVK5P+XnMZuBD+lIB0GBwOc4XETmQQC2gjPcXYLYFtyBL7FLgVpj+xXuC9DTnum44ofkJsGLpm9+n6A9KbxaF8+D88LKcDa/7fgJX6QoOpwOKCSCKLbWFE8ddjaHU70Nw4GqbX+vznbyHmJqw1JsIeVs2kQtY5AFmovGRQ7bXyBJWcskr7YDLKTWWL3xXPP+LCkJGNnLfxSBupWI6Ig45ZadE0NOJsjQcpo8tByrugUUNIIFtB+</vt:lpwstr>
  </property>
  <property fmtid="{D5CDD505-2E9C-101B-9397-08002B2CF9AE}" pid="64" name="x1ye=64">
    <vt:lpwstr>/OZOrmeBGXb0KMKZxJMDhSWTxoLCXclrxDXHhY9Erl+O2gx9xcRNIrG+skgVdH14h52aPipGieCxYAyr4cGTpNlGRGEq5+pPj0HwFpTCilVyVxSljPojW9gylxFUnF8qbQ2+ug0N9TpgevhjuFpgpRJjaRxHtsgIWxarX4US8hydhEXUuFyRUW1zzNEyioZLfeoD0LOrirHfmSNhUja/YT5PMuLd7+CgZpk7+VrwnQdZPbtFH9bixVuNj5OZFTd</vt:lpwstr>
  </property>
  <property fmtid="{D5CDD505-2E9C-101B-9397-08002B2CF9AE}" pid="65" name="x1ye=65">
    <vt:lpwstr>ACtkXvO7QL9dMJkWPTLmhB1Akj26j6oJNw3Y3k7wLXfaifRWC5Z8gImBJZ0KWMjxSHxH+wJdcW775XWbWDajjS5r8rK40/E5agwqpAtwI6Et8SMBA0SwRGThLV1/wv+/+inaX+i8vaM53bjuV5MG08DP6YaLQVdjwRYlol73zspE8Rs/6+jJ+kPGCrIPzUqut2nW0yHMv8C688xayVo6c+MnI0xh7R4AM4muoGbTF2Br8wCyiON4WLSg9KLLwoX</vt:lpwstr>
  </property>
  <property fmtid="{D5CDD505-2E9C-101B-9397-08002B2CF9AE}" pid="66" name="x1ye=66">
    <vt:lpwstr>vImFdVZ5XRPQzhAlqwIzksYJnfj2DKaHlzCx457f9/E5PpvVjywbWjpKRznktcmEBoYDdJOWglNiiSTOIgQqI9/QhO1aLNI6AHUbQabUOjHglfU6UoE9iybax9qHX9dOjqe94YxwC6Eqcad0n18Hr1xb8Qzuk+X/oseX5Kk27veDgxotkkvs0o6NqnQo5x0kWxbPFs7UZAOCUm7tBK0yugBrRF/KvYzBVegwIg/EAKSxCKW9iJfTmWdIKI7Vjjh</vt:lpwstr>
  </property>
  <property fmtid="{D5CDD505-2E9C-101B-9397-08002B2CF9AE}" pid="67" name="x1ye=67">
    <vt:lpwstr>Kf/3XqKmfL7ihFD358n68WynwwZm2mGtQZara+faTopSBSIWnf5cNQD4b2uIu3epAxfvyL/euApw4ueOqSbG5JW33z5x1Ib9raG5FOyEGxwukcrsB7msozRUawTfhdeMwarLX+xmKCde7UoVfV5lBUkXH8p8A2IXZyvKRHJ5cxGVUkPZP4JeVm+/+oOtLIyWoMY8HyvK+fplRJKf80jUtpp2WxdtY8DGkoan7qblzgHsGCe/PziDil2wS3vhmOO</vt:lpwstr>
  </property>
  <property fmtid="{D5CDD505-2E9C-101B-9397-08002B2CF9AE}" pid="68" name="x1ye=68">
    <vt:lpwstr>D1ZKw1Sxg51JyElz79l3vi8My2ARJtDYU+3to9IbZ3LmVZvsWz9UhC6apG5qu+le5v//r0J39nNpFBmEQ9NGYp5wwNK5+mlAkwkWOk4Khf9l5MoOuye8EJVxemViBOGodMJZCRBgJtayTc4H/vMkUCLCLl71qRgbL5c3fcR/hTt+MrzvI7brCs/sQiiBijoF3RppOGnkBwZ27rkqRo7O+8nTsjq02rsOdyNgbTlLvJXwozVLowo3/EQjjrsSz3b</vt:lpwstr>
  </property>
  <property fmtid="{D5CDD505-2E9C-101B-9397-08002B2CF9AE}" pid="69" name="x1ye=69">
    <vt:lpwstr>mwOm7OSNNqnIckQfNLfGYvWHXGeWBoNqOmUBRNnei/RjqxqX4D05gTSgR4U+HyGnQvD70r9GKKglmNKQUX0pm6TKgnmRt4Y73OyUmFpdTgRyovbexM5ESjNOBsPj791ZHGvtFXXZXPY8xquK2Pw6v9iNxCjRRs92+meKw3YrD0h/iNct6+GPjvhuubv2QtXdjFSuV/inR1UEjuvOS5cjGjxeDLYBi28FlkJ50Ej9fLDHevlJfzkV/zw3Ie9UVOG</vt:lpwstr>
  </property>
  <property fmtid="{D5CDD505-2E9C-101B-9397-08002B2CF9AE}" pid="70" name="x1ye=7">
    <vt:lpwstr>d3WRZtnwFMlfX4Dlx9M+IvU6CRg0YibAusz4vPZoS+ZaiGt07RohShgQVPsGAtZX+sI0KzJKPL56zCcmRgPssXFvw8WCsRd8OCmhXpl/Zg03wnHx44bVyL9jdsqrk5ilMi6UWOaUKL4Jm8vWvJtUbqFJSYb7pugwL2ReQ/aUJpnj8/hsOsVsa8/KzeLFkjMsA6zA9PFKNZO2bsQXXlc9EOsP6TnO7nzTN7MY5ozxG2uDJ+4nJ8Nf0h0iRcPUy9p</vt:lpwstr>
  </property>
  <property fmtid="{D5CDD505-2E9C-101B-9397-08002B2CF9AE}" pid="71" name="x1ye=70">
    <vt:lpwstr>mYX0aZUbli8MLMxJrVnJNRiKvMgc3oD9dM5osO7tSxFAiYCq9xSuPI+gsfM7Elc2YVe6gJRPFD13IX67HOCDmkyYfy1gKAKlz63ZwdalUIQ+8Gf5i5qeicLrQs9pZjVIfAlUtZVOXppa4NxipjSIYynCBRmvzeDjVvR6NYEguIEVNNa5M0pWX8+wMYB9EQjEUAAA==</vt:lpwstr>
  </property>
  <property fmtid="{D5CDD505-2E9C-101B-9397-08002B2CF9AE}" pid="72" name="x1ye=8">
    <vt:lpwstr>nZFHTj+WQag22Yjq3Dtp8fNNevFkPPqxBOojJLLgqCmb9/MRNeWMvVo2+vjBwBWevcuEDTDk1A34uYzDdEzurPyWXvYq6rHz5GS0aAwFw+rKmyumLcuTyLZkH2hNIrsExJ3exQrGmr87AJBacpLbaZWBo4WtdrG4Na9Z9SnEke6IStS5Ho49slg+SwU5Yvhp/A0/xcnDzOJIj4A3xumW5rnNHlJy7t6uTnhXEImxkPm2qTy+6fa202YptVfGjEJ</vt:lpwstr>
  </property>
  <property fmtid="{D5CDD505-2E9C-101B-9397-08002B2CF9AE}" pid="73" name="x1ye=9">
    <vt:lpwstr>iJYH7RfZ8vK+MThxoic2d/hjyff/wX2dlkCA8H85ZsV6imnaX829j+hONWTMb7CRwf3pbI001tzmk/4YLNLo39F5oGMl0fPlxwCNjAOD/oGpUeNuqOaMqZ6qofS97vqTCQK1uK3ZNiJuAyUWzr1tu0/wz2ZXVgvPhLxzaGpKi6u7vQCYKRSIMPt1+bEtEe19uxEMFrTab32bZjvGZJ1Q4ux/SWOjPlsz+hxMKoZWBGcfMglxDQXsLMxFjed/RqZ</vt:lpwstr>
  </property>
</Properties>
</file>